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29D05600" w14:textId="2B0FC4F4" w:rsidR="000F6088" w:rsidRDefault="002B717F" w:rsidP="000F6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B5125A">
        <w:rPr>
          <w:rFonts w:ascii="Times New Roman" w:eastAsia="Calibri" w:hAnsi="Times New Roman" w:cs="Times New Roman"/>
          <w:bCs/>
          <w:sz w:val="12"/>
          <w:szCs w:val="12"/>
        </w:rPr>
        <w:t xml:space="preserve">Постановление </w:t>
      </w:r>
      <w:r w:rsidR="000F6088">
        <w:rPr>
          <w:rFonts w:ascii="Times New Roman" w:eastAsia="Calibri" w:hAnsi="Times New Roman" w:cs="Times New Roman"/>
          <w:bCs/>
          <w:sz w:val="12"/>
          <w:szCs w:val="12"/>
        </w:rPr>
        <w:t xml:space="preserve">главы </w:t>
      </w:r>
      <w:r w:rsidR="000F6088" w:rsidRPr="00A051FB">
        <w:rPr>
          <w:rFonts w:ascii="Times New Roman" w:eastAsia="Calibri" w:hAnsi="Times New Roman" w:cs="Times New Roman"/>
          <w:bCs/>
          <w:sz w:val="12"/>
          <w:szCs w:val="12"/>
        </w:rPr>
        <w:t>се</w:t>
      </w:r>
      <w:r w:rsidR="000F6088">
        <w:rPr>
          <w:rFonts w:ascii="Times New Roman" w:eastAsia="Calibri" w:hAnsi="Times New Roman" w:cs="Times New Roman"/>
          <w:bCs/>
          <w:sz w:val="12"/>
          <w:szCs w:val="12"/>
        </w:rPr>
        <w:t xml:space="preserve">льского поселения </w:t>
      </w:r>
      <w:r w:rsidR="000F6088" w:rsidRPr="0096661B">
        <w:rPr>
          <w:rFonts w:ascii="Times New Roman" w:eastAsia="Calibri" w:hAnsi="Times New Roman" w:cs="Times New Roman"/>
          <w:bCs/>
          <w:sz w:val="12"/>
          <w:szCs w:val="12"/>
        </w:rPr>
        <w:t>Кутузовский</w:t>
      </w:r>
      <w:r w:rsidR="00B5125A">
        <w:rPr>
          <w:rFonts w:ascii="Times New Roman" w:eastAsia="Calibri" w:hAnsi="Times New Roman" w:cs="Times New Roman"/>
          <w:bCs/>
          <w:sz w:val="12"/>
          <w:szCs w:val="12"/>
        </w:rPr>
        <w:t xml:space="preserve"> муниципального района Се</w:t>
      </w:r>
      <w:r w:rsidR="000F6088">
        <w:rPr>
          <w:rFonts w:ascii="Times New Roman" w:eastAsia="Calibri" w:hAnsi="Times New Roman" w:cs="Times New Roman"/>
          <w:bCs/>
          <w:sz w:val="12"/>
          <w:szCs w:val="12"/>
        </w:rPr>
        <w:t>ргиевский Самарской области №4</w:t>
      </w:r>
      <w:r w:rsidR="00496593">
        <w:rPr>
          <w:rFonts w:ascii="Times New Roman" w:eastAsia="Calibri" w:hAnsi="Times New Roman" w:cs="Times New Roman"/>
          <w:bCs/>
          <w:sz w:val="12"/>
          <w:szCs w:val="12"/>
        </w:rPr>
        <w:t xml:space="preserve"> от «</w:t>
      </w:r>
      <w:r w:rsidR="00DB7A96">
        <w:rPr>
          <w:rFonts w:ascii="Times New Roman" w:eastAsia="Calibri" w:hAnsi="Times New Roman" w:cs="Times New Roman"/>
          <w:bCs/>
          <w:sz w:val="12"/>
          <w:szCs w:val="12"/>
        </w:rPr>
        <w:t>1</w:t>
      </w:r>
      <w:r w:rsidR="000F6088">
        <w:rPr>
          <w:rFonts w:ascii="Times New Roman" w:eastAsia="Calibri" w:hAnsi="Times New Roman" w:cs="Times New Roman"/>
          <w:bCs/>
          <w:sz w:val="12"/>
          <w:szCs w:val="12"/>
        </w:rPr>
        <w:t>9</w:t>
      </w:r>
      <w:r w:rsidR="00496593">
        <w:rPr>
          <w:rFonts w:ascii="Times New Roman" w:eastAsia="Calibri" w:hAnsi="Times New Roman" w:cs="Times New Roman"/>
          <w:bCs/>
          <w:sz w:val="12"/>
          <w:szCs w:val="12"/>
        </w:rPr>
        <w:t>» июл</w:t>
      </w:r>
      <w:r w:rsidR="00B5125A">
        <w:rPr>
          <w:rFonts w:ascii="Times New Roman" w:eastAsia="Calibri" w:hAnsi="Times New Roman" w:cs="Times New Roman"/>
          <w:bCs/>
          <w:sz w:val="12"/>
          <w:szCs w:val="12"/>
        </w:rPr>
        <w:t>я 2022 года «</w:t>
      </w:r>
      <w:r w:rsidR="000F6088" w:rsidRPr="000F6088">
        <w:rPr>
          <w:rFonts w:ascii="Times New Roman" w:eastAsia="Calibri" w:hAnsi="Times New Roman" w:cs="Times New Roman"/>
          <w:bCs/>
          <w:sz w:val="12"/>
          <w:szCs w:val="12"/>
        </w:rPr>
        <w:t>О проведении публичных слушаний по проекту изменений в Генеральный план сельского поселения Кутузовский  муниципального района Сергиевский  Самарской области</w:t>
      </w:r>
      <w:r w:rsidR="00B5125A">
        <w:rPr>
          <w:rFonts w:ascii="Times New Roman" w:eastAsia="Calibri" w:hAnsi="Times New Roman" w:cs="Times New Roman"/>
          <w:bCs/>
          <w:sz w:val="12"/>
          <w:szCs w:val="12"/>
        </w:rPr>
        <w:t>»</w:t>
      </w:r>
      <w:r w:rsidR="000F6088">
        <w:rPr>
          <w:rFonts w:ascii="Times New Roman" w:eastAsia="Calibri" w:hAnsi="Times New Roman" w:cs="Times New Roman"/>
          <w:bCs/>
          <w:sz w:val="12"/>
          <w:szCs w:val="12"/>
        </w:rPr>
        <w:t>…………………………………………………..</w:t>
      </w:r>
      <w:r w:rsidR="00DB7A96">
        <w:rPr>
          <w:rFonts w:ascii="Times New Roman" w:eastAsia="Calibri" w:hAnsi="Times New Roman" w:cs="Times New Roman"/>
          <w:bCs/>
          <w:sz w:val="12"/>
          <w:szCs w:val="12"/>
        </w:rPr>
        <w:t>……………</w:t>
      </w:r>
      <w:r w:rsidR="00496593">
        <w:rPr>
          <w:rFonts w:ascii="Times New Roman" w:eastAsia="Calibri" w:hAnsi="Times New Roman" w:cs="Times New Roman"/>
          <w:bCs/>
          <w:sz w:val="12"/>
          <w:szCs w:val="12"/>
        </w:rPr>
        <w:t>……</w:t>
      </w:r>
      <w:r w:rsidR="00A44FCE">
        <w:rPr>
          <w:rFonts w:ascii="Times New Roman" w:eastAsia="Calibri" w:hAnsi="Times New Roman" w:cs="Times New Roman"/>
          <w:bCs/>
          <w:sz w:val="12"/>
          <w:szCs w:val="12"/>
        </w:rPr>
        <w:t>……………………………………</w:t>
      </w:r>
      <w:r w:rsidR="00727A8D">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3DB9A1CA" w14:textId="3D97FB00" w:rsidR="000F6088" w:rsidRDefault="00843B87" w:rsidP="00152B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0F6088">
        <w:rPr>
          <w:rFonts w:ascii="Times New Roman" w:eastAsia="Calibri" w:hAnsi="Times New Roman" w:cs="Times New Roman"/>
          <w:bCs/>
          <w:sz w:val="12"/>
          <w:szCs w:val="12"/>
        </w:rPr>
        <w:t xml:space="preserve">Постановление главы </w:t>
      </w:r>
      <w:r w:rsidR="000F6088" w:rsidRPr="00A051FB">
        <w:rPr>
          <w:rFonts w:ascii="Times New Roman" w:eastAsia="Calibri" w:hAnsi="Times New Roman" w:cs="Times New Roman"/>
          <w:bCs/>
          <w:sz w:val="12"/>
          <w:szCs w:val="12"/>
        </w:rPr>
        <w:t>се</w:t>
      </w:r>
      <w:r w:rsidR="000F6088">
        <w:rPr>
          <w:rFonts w:ascii="Times New Roman" w:eastAsia="Calibri" w:hAnsi="Times New Roman" w:cs="Times New Roman"/>
          <w:bCs/>
          <w:sz w:val="12"/>
          <w:szCs w:val="12"/>
        </w:rPr>
        <w:t xml:space="preserve">льского поселения </w:t>
      </w:r>
      <w:r w:rsidR="000F6088" w:rsidRPr="000F6088">
        <w:rPr>
          <w:rFonts w:ascii="Times New Roman" w:eastAsia="Calibri" w:hAnsi="Times New Roman" w:cs="Times New Roman"/>
          <w:bCs/>
          <w:sz w:val="12"/>
          <w:szCs w:val="12"/>
        </w:rPr>
        <w:t xml:space="preserve">Сергиевск </w:t>
      </w:r>
      <w:r w:rsidR="000F6088">
        <w:rPr>
          <w:rFonts w:ascii="Times New Roman" w:eastAsia="Calibri" w:hAnsi="Times New Roman" w:cs="Times New Roman"/>
          <w:bCs/>
          <w:sz w:val="12"/>
          <w:szCs w:val="12"/>
        </w:rPr>
        <w:t>муниципального района Сергиевский Самарской области №9 от «19» июля 2022 года «</w:t>
      </w:r>
      <w:r w:rsidR="000F6088" w:rsidRPr="000F6088">
        <w:rPr>
          <w:rFonts w:ascii="Times New Roman" w:eastAsia="Calibri" w:hAnsi="Times New Roman" w:cs="Times New Roman"/>
          <w:bCs/>
          <w:sz w:val="12"/>
          <w:szCs w:val="12"/>
        </w:rPr>
        <w:t>О проведении публичных слушаний по проекту изменений в Генеральный план сельского поселения Сергиевск муниципального района Сергиевский  Самарской области</w:t>
      </w:r>
      <w:r w:rsidR="000F6088">
        <w:rPr>
          <w:rFonts w:ascii="Times New Roman" w:eastAsia="Calibri" w:hAnsi="Times New Roman" w:cs="Times New Roman"/>
          <w:bCs/>
          <w:sz w:val="12"/>
          <w:szCs w:val="12"/>
        </w:rPr>
        <w:t>»…………………………………………………..………………………………………………………………………...3</w:t>
      </w:r>
    </w:p>
    <w:p w14:paraId="5EC27A27" w14:textId="12CCF9EB" w:rsidR="00152B1B" w:rsidRDefault="00C26676" w:rsidP="00F329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152B1B">
        <w:rPr>
          <w:rFonts w:ascii="Times New Roman" w:eastAsia="Calibri" w:hAnsi="Times New Roman" w:cs="Times New Roman"/>
          <w:bCs/>
          <w:sz w:val="12"/>
          <w:szCs w:val="12"/>
        </w:rPr>
        <w:t xml:space="preserve">Постановление главы </w:t>
      </w:r>
      <w:r w:rsidR="00152B1B" w:rsidRPr="00A051FB">
        <w:rPr>
          <w:rFonts w:ascii="Times New Roman" w:eastAsia="Calibri" w:hAnsi="Times New Roman" w:cs="Times New Roman"/>
          <w:bCs/>
          <w:sz w:val="12"/>
          <w:szCs w:val="12"/>
        </w:rPr>
        <w:t>се</w:t>
      </w:r>
      <w:r w:rsidR="00152B1B">
        <w:rPr>
          <w:rFonts w:ascii="Times New Roman" w:eastAsia="Calibri" w:hAnsi="Times New Roman" w:cs="Times New Roman"/>
          <w:bCs/>
          <w:sz w:val="12"/>
          <w:szCs w:val="12"/>
        </w:rPr>
        <w:t xml:space="preserve">льского поселения </w:t>
      </w:r>
      <w:r w:rsidR="00152B1B" w:rsidRPr="00152B1B">
        <w:rPr>
          <w:rFonts w:ascii="Times New Roman" w:eastAsia="Calibri" w:hAnsi="Times New Roman" w:cs="Times New Roman"/>
          <w:bCs/>
          <w:sz w:val="12"/>
          <w:szCs w:val="12"/>
        </w:rPr>
        <w:t xml:space="preserve">Черновка </w:t>
      </w:r>
      <w:r w:rsidR="00152B1B">
        <w:rPr>
          <w:rFonts w:ascii="Times New Roman" w:eastAsia="Calibri" w:hAnsi="Times New Roman" w:cs="Times New Roman"/>
          <w:bCs/>
          <w:sz w:val="12"/>
          <w:szCs w:val="12"/>
        </w:rPr>
        <w:t>муниципального района Сергиевский Самарской области №6 от «19» июля 2022 года «</w:t>
      </w:r>
      <w:r w:rsidR="00152B1B" w:rsidRPr="000F6088">
        <w:rPr>
          <w:rFonts w:ascii="Times New Roman" w:eastAsia="Calibri" w:hAnsi="Times New Roman" w:cs="Times New Roman"/>
          <w:bCs/>
          <w:sz w:val="12"/>
          <w:szCs w:val="12"/>
        </w:rPr>
        <w:t xml:space="preserve">О проведении публичных слушаний по проекту изменений в Генеральный план сельского поселения </w:t>
      </w:r>
      <w:r w:rsidR="00152B1B" w:rsidRPr="00152B1B">
        <w:rPr>
          <w:rFonts w:ascii="Times New Roman" w:eastAsia="Calibri" w:hAnsi="Times New Roman" w:cs="Times New Roman"/>
          <w:bCs/>
          <w:sz w:val="12"/>
          <w:szCs w:val="12"/>
        </w:rPr>
        <w:t xml:space="preserve">Черновка </w:t>
      </w:r>
      <w:r w:rsidR="00152B1B" w:rsidRPr="000F6088">
        <w:rPr>
          <w:rFonts w:ascii="Times New Roman" w:eastAsia="Calibri" w:hAnsi="Times New Roman" w:cs="Times New Roman"/>
          <w:bCs/>
          <w:sz w:val="12"/>
          <w:szCs w:val="12"/>
        </w:rPr>
        <w:t>муниципального района Сергиевский  Самарской области</w:t>
      </w:r>
      <w:r w:rsidR="00152B1B">
        <w:rPr>
          <w:rFonts w:ascii="Times New Roman" w:eastAsia="Calibri" w:hAnsi="Times New Roman" w:cs="Times New Roman"/>
          <w:bCs/>
          <w:sz w:val="12"/>
          <w:szCs w:val="12"/>
        </w:rPr>
        <w:t>»…………………………………………………..………………………………………………………………………...4</w:t>
      </w:r>
    </w:p>
    <w:p w14:paraId="5C9C6E4E" w14:textId="4E326209" w:rsidR="00F329D0" w:rsidRDefault="00C26676" w:rsidP="00F329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2571E1">
        <w:rPr>
          <w:rFonts w:ascii="Times New Roman" w:eastAsia="Calibri" w:hAnsi="Times New Roman" w:cs="Times New Roman"/>
          <w:bCs/>
          <w:sz w:val="12"/>
          <w:szCs w:val="12"/>
        </w:rPr>
        <w:t xml:space="preserve"> </w:t>
      </w:r>
      <w:r w:rsidR="00C21DD0">
        <w:rPr>
          <w:rFonts w:ascii="Times New Roman" w:eastAsia="Calibri" w:hAnsi="Times New Roman" w:cs="Times New Roman"/>
          <w:bCs/>
          <w:sz w:val="12"/>
          <w:szCs w:val="12"/>
        </w:rPr>
        <w:t>Решение собрание представителей</w:t>
      </w:r>
      <w:r w:rsidR="002571E1">
        <w:rPr>
          <w:rFonts w:ascii="Times New Roman" w:eastAsia="Calibri" w:hAnsi="Times New Roman" w:cs="Times New Roman"/>
          <w:bCs/>
          <w:sz w:val="12"/>
          <w:szCs w:val="12"/>
        </w:rPr>
        <w:t xml:space="preserve"> </w:t>
      </w:r>
      <w:r w:rsidR="002571E1" w:rsidRPr="00A051FB">
        <w:rPr>
          <w:rFonts w:ascii="Times New Roman" w:eastAsia="Calibri" w:hAnsi="Times New Roman" w:cs="Times New Roman"/>
          <w:bCs/>
          <w:sz w:val="12"/>
          <w:szCs w:val="12"/>
        </w:rPr>
        <w:t>се</w:t>
      </w:r>
      <w:r w:rsidR="002571E1">
        <w:rPr>
          <w:rFonts w:ascii="Times New Roman" w:eastAsia="Calibri" w:hAnsi="Times New Roman" w:cs="Times New Roman"/>
          <w:bCs/>
          <w:sz w:val="12"/>
          <w:szCs w:val="12"/>
        </w:rPr>
        <w:t xml:space="preserve">льского поселения </w:t>
      </w:r>
      <w:r w:rsidR="00C21DD0" w:rsidRPr="00C21DD0">
        <w:rPr>
          <w:rFonts w:ascii="Times New Roman" w:eastAsia="Calibri" w:hAnsi="Times New Roman" w:cs="Times New Roman"/>
          <w:bCs/>
          <w:sz w:val="12"/>
          <w:szCs w:val="12"/>
        </w:rPr>
        <w:t xml:space="preserve">Антоновка </w:t>
      </w:r>
      <w:r w:rsidR="002571E1">
        <w:rPr>
          <w:rFonts w:ascii="Times New Roman" w:eastAsia="Calibri" w:hAnsi="Times New Roman" w:cs="Times New Roman"/>
          <w:bCs/>
          <w:sz w:val="12"/>
          <w:szCs w:val="12"/>
        </w:rPr>
        <w:t>муниципального района С</w:t>
      </w:r>
      <w:r w:rsidR="00F329D0">
        <w:rPr>
          <w:rFonts w:ascii="Times New Roman" w:eastAsia="Calibri" w:hAnsi="Times New Roman" w:cs="Times New Roman"/>
          <w:bCs/>
          <w:sz w:val="12"/>
          <w:szCs w:val="12"/>
        </w:rPr>
        <w:t>ергиевский Самарской области №21 от «18</w:t>
      </w:r>
      <w:r w:rsidR="002571E1">
        <w:rPr>
          <w:rFonts w:ascii="Times New Roman" w:eastAsia="Calibri" w:hAnsi="Times New Roman" w:cs="Times New Roman"/>
          <w:bCs/>
          <w:sz w:val="12"/>
          <w:szCs w:val="12"/>
        </w:rPr>
        <w:t>» июля 2022 года «</w:t>
      </w:r>
      <w:r w:rsidR="00C21DD0">
        <w:rPr>
          <w:rFonts w:ascii="Times New Roman" w:eastAsia="Calibri" w:hAnsi="Times New Roman" w:cs="Times New Roman"/>
          <w:bCs/>
          <w:sz w:val="12"/>
          <w:szCs w:val="12"/>
        </w:rPr>
        <w:t>О</w:t>
      </w:r>
      <w:r w:rsidR="00C21DD0" w:rsidRPr="00C21DD0">
        <w:rPr>
          <w:rFonts w:ascii="Times New Roman" w:eastAsia="Calibri" w:hAnsi="Times New Roman" w:cs="Times New Roman"/>
          <w:bCs/>
          <w:sz w:val="12"/>
          <w:szCs w:val="12"/>
        </w:rPr>
        <w:t xml:space="preserve"> внесении изменений в Положение «О денежном со</w:t>
      </w:r>
      <w:r w:rsidR="00C21DD0">
        <w:rPr>
          <w:rFonts w:ascii="Times New Roman" w:eastAsia="Calibri" w:hAnsi="Times New Roman" w:cs="Times New Roman"/>
          <w:bCs/>
          <w:sz w:val="12"/>
          <w:szCs w:val="12"/>
        </w:rPr>
        <w:t>держании муниципальных служащих</w:t>
      </w:r>
      <w:r w:rsidR="00C21DD0" w:rsidRPr="00C21DD0">
        <w:rPr>
          <w:rFonts w:ascii="Times New Roman" w:eastAsia="Calibri" w:hAnsi="Times New Roman" w:cs="Times New Roman"/>
          <w:bCs/>
          <w:sz w:val="12"/>
          <w:szCs w:val="12"/>
        </w:rPr>
        <w:t xml:space="preserve"> сельского поселения Антоновка муниципального ра</w:t>
      </w:r>
      <w:r w:rsidR="00C21DD0">
        <w:rPr>
          <w:rFonts w:ascii="Times New Roman" w:eastAsia="Calibri" w:hAnsi="Times New Roman" w:cs="Times New Roman"/>
          <w:bCs/>
          <w:sz w:val="12"/>
          <w:szCs w:val="12"/>
        </w:rPr>
        <w:t>йона Сергиевский», утвержденное Решением Собрания</w:t>
      </w:r>
      <w:r w:rsidR="00C21DD0" w:rsidRPr="00C21DD0">
        <w:rPr>
          <w:rFonts w:ascii="Times New Roman" w:eastAsia="Calibri" w:hAnsi="Times New Roman" w:cs="Times New Roman"/>
          <w:bCs/>
          <w:sz w:val="12"/>
          <w:szCs w:val="12"/>
        </w:rPr>
        <w:t xml:space="preserve"> представителей сельского поселения Антоновка муниципального района Сергиевский №3 от 05.02.2019»</w:t>
      </w:r>
      <w:r w:rsidR="00F329D0">
        <w:rPr>
          <w:rFonts w:ascii="Times New Roman" w:eastAsia="Calibri" w:hAnsi="Times New Roman" w:cs="Times New Roman"/>
          <w:bCs/>
          <w:sz w:val="12"/>
          <w:szCs w:val="12"/>
        </w:rPr>
        <w:t>»……………………………………………………………………………………………………………………...5</w:t>
      </w:r>
    </w:p>
    <w:p w14:paraId="04BBA7D9" w14:textId="7EE92DE1" w:rsidR="00F329D0" w:rsidRDefault="00C26676" w:rsidP="00954E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F77BF">
        <w:rPr>
          <w:rFonts w:ascii="Times New Roman" w:eastAsia="Calibri" w:hAnsi="Times New Roman" w:cs="Times New Roman"/>
          <w:bCs/>
          <w:sz w:val="12"/>
          <w:szCs w:val="12"/>
        </w:rPr>
        <w:t xml:space="preserve"> </w:t>
      </w:r>
      <w:r w:rsidR="00F329D0">
        <w:rPr>
          <w:rFonts w:ascii="Times New Roman" w:eastAsia="Calibri" w:hAnsi="Times New Roman" w:cs="Times New Roman"/>
          <w:bCs/>
          <w:sz w:val="12"/>
          <w:szCs w:val="12"/>
        </w:rPr>
        <w:t xml:space="preserve">Решение собрание представителей </w:t>
      </w:r>
      <w:r w:rsidR="00F329D0" w:rsidRPr="00A051FB">
        <w:rPr>
          <w:rFonts w:ascii="Times New Roman" w:eastAsia="Calibri" w:hAnsi="Times New Roman" w:cs="Times New Roman"/>
          <w:bCs/>
          <w:sz w:val="12"/>
          <w:szCs w:val="12"/>
        </w:rPr>
        <w:t>се</w:t>
      </w:r>
      <w:r w:rsidR="00F329D0">
        <w:rPr>
          <w:rFonts w:ascii="Times New Roman" w:eastAsia="Calibri" w:hAnsi="Times New Roman" w:cs="Times New Roman"/>
          <w:bCs/>
          <w:sz w:val="12"/>
          <w:szCs w:val="12"/>
        </w:rPr>
        <w:t xml:space="preserve">льского поселения </w:t>
      </w:r>
      <w:r w:rsidR="00F329D0" w:rsidRPr="00F329D0">
        <w:rPr>
          <w:rFonts w:ascii="Times New Roman" w:eastAsia="Calibri" w:hAnsi="Times New Roman" w:cs="Times New Roman"/>
          <w:bCs/>
          <w:sz w:val="12"/>
          <w:szCs w:val="12"/>
        </w:rPr>
        <w:t>Верхняя Орлянка</w:t>
      </w:r>
      <w:r w:rsidR="00F329D0">
        <w:rPr>
          <w:rFonts w:ascii="Times New Roman" w:eastAsia="Calibri" w:hAnsi="Times New Roman" w:cs="Times New Roman"/>
          <w:bCs/>
          <w:sz w:val="12"/>
          <w:szCs w:val="12"/>
        </w:rPr>
        <w:t xml:space="preserve"> муниципального района Сергиевский Самарской области №23 от «18» июля 2022 года «</w:t>
      </w:r>
      <w:r w:rsidR="00F329D0" w:rsidRPr="00F329D0">
        <w:rPr>
          <w:rFonts w:ascii="Times New Roman" w:eastAsia="Calibri" w:hAnsi="Times New Roman" w:cs="Times New Roman"/>
          <w:bCs/>
          <w:sz w:val="12"/>
          <w:szCs w:val="12"/>
        </w:rPr>
        <w:t>О внесении изменений в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№3 от 04.02.2019»</w:t>
      </w:r>
      <w:r w:rsidR="00F329D0">
        <w:rPr>
          <w:rFonts w:ascii="Times New Roman" w:eastAsia="Calibri" w:hAnsi="Times New Roman" w:cs="Times New Roman"/>
          <w:bCs/>
          <w:sz w:val="12"/>
          <w:szCs w:val="12"/>
        </w:rPr>
        <w:t>»………………………………………………………………………………………………….5</w:t>
      </w:r>
    </w:p>
    <w:p w14:paraId="3EBFFD32" w14:textId="5D41D29F" w:rsidR="00F329D0" w:rsidRDefault="00C26676" w:rsidP="00954E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1C2437">
        <w:rPr>
          <w:rFonts w:ascii="Times New Roman" w:eastAsia="Calibri" w:hAnsi="Times New Roman" w:cs="Times New Roman"/>
          <w:bCs/>
          <w:sz w:val="12"/>
          <w:szCs w:val="12"/>
        </w:rPr>
        <w:t xml:space="preserve"> </w:t>
      </w:r>
      <w:r w:rsidR="00F329D0">
        <w:rPr>
          <w:rFonts w:ascii="Times New Roman" w:eastAsia="Calibri" w:hAnsi="Times New Roman" w:cs="Times New Roman"/>
          <w:bCs/>
          <w:sz w:val="12"/>
          <w:szCs w:val="12"/>
        </w:rPr>
        <w:t xml:space="preserve">Решение собрание представителей </w:t>
      </w:r>
      <w:r w:rsidR="00F329D0" w:rsidRPr="00A051FB">
        <w:rPr>
          <w:rFonts w:ascii="Times New Roman" w:eastAsia="Calibri" w:hAnsi="Times New Roman" w:cs="Times New Roman"/>
          <w:bCs/>
          <w:sz w:val="12"/>
          <w:szCs w:val="12"/>
        </w:rPr>
        <w:t>се</w:t>
      </w:r>
      <w:r w:rsidR="00F329D0">
        <w:rPr>
          <w:rFonts w:ascii="Times New Roman" w:eastAsia="Calibri" w:hAnsi="Times New Roman" w:cs="Times New Roman"/>
          <w:bCs/>
          <w:sz w:val="12"/>
          <w:szCs w:val="12"/>
        </w:rPr>
        <w:t xml:space="preserve">льского поселения </w:t>
      </w:r>
      <w:r w:rsidR="00954E2F" w:rsidRPr="00954E2F">
        <w:rPr>
          <w:rFonts w:ascii="Times New Roman" w:eastAsia="Calibri" w:hAnsi="Times New Roman" w:cs="Times New Roman"/>
          <w:bCs/>
          <w:sz w:val="12"/>
          <w:szCs w:val="12"/>
        </w:rPr>
        <w:t>Воротнее</w:t>
      </w:r>
      <w:r w:rsidR="00F329D0">
        <w:rPr>
          <w:rFonts w:ascii="Times New Roman" w:eastAsia="Calibri" w:hAnsi="Times New Roman" w:cs="Times New Roman"/>
          <w:bCs/>
          <w:sz w:val="12"/>
          <w:szCs w:val="12"/>
        </w:rPr>
        <w:t xml:space="preserve"> муниципального района Сергиевский Самарской области №23 от «18» июля 2022 года «</w:t>
      </w:r>
      <w:r w:rsidR="00F329D0" w:rsidRPr="00F329D0">
        <w:rPr>
          <w:rFonts w:ascii="Times New Roman" w:eastAsia="Calibri" w:hAnsi="Times New Roman" w:cs="Times New Roman"/>
          <w:bCs/>
          <w:sz w:val="12"/>
          <w:szCs w:val="12"/>
        </w:rPr>
        <w:t>О внесении изменений в Положение «О денежном содержании муниципальных служащих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№3 от 05.02.2019»</w:t>
      </w:r>
      <w:r w:rsidR="00F329D0">
        <w:rPr>
          <w:rFonts w:ascii="Times New Roman" w:eastAsia="Calibri" w:hAnsi="Times New Roman" w:cs="Times New Roman"/>
          <w:bCs/>
          <w:sz w:val="12"/>
          <w:szCs w:val="12"/>
        </w:rPr>
        <w:t>»…………………………………………………………………………………………………</w:t>
      </w:r>
      <w:r w:rsidR="00954E2F">
        <w:rPr>
          <w:rFonts w:ascii="Times New Roman" w:eastAsia="Calibri" w:hAnsi="Times New Roman" w:cs="Times New Roman"/>
          <w:bCs/>
          <w:sz w:val="12"/>
          <w:szCs w:val="12"/>
        </w:rPr>
        <w:t>…………………</w:t>
      </w:r>
      <w:r w:rsidR="00F329D0">
        <w:rPr>
          <w:rFonts w:ascii="Times New Roman" w:eastAsia="Calibri" w:hAnsi="Times New Roman" w:cs="Times New Roman"/>
          <w:bCs/>
          <w:sz w:val="12"/>
          <w:szCs w:val="12"/>
        </w:rPr>
        <w:t>5</w:t>
      </w:r>
    </w:p>
    <w:p w14:paraId="78F38B3F" w14:textId="5FE281F9" w:rsidR="00954E2F" w:rsidRDefault="00C26676" w:rsidP="00FF02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A7320">
        <w:rPr>
          <w:rFonts w:ascii="Times New Roman" w:eastAsia="Calibri" w:hAnsi="Times New Roman" w:cs="Times New Roman"/>
          <w:bCs/>
          <w:sz w:val="12"/>
          <w:szCs w:val="12"/>
        </w:rPr>
        <w:t xml:space="preserve"> </w:t>
      </w:r>
      <w:r w:rsidR="00954E2F">
        <w:rPr>
          <w:rFonts w:ascii="Times New Roman" w:eastAsia="Calibri" w:hAnsi="Times New Roman" w:cs="Times New Roman"/>
          <w:bCs/>
          <w:sz w:val="12"/>
          <w:szCs w:val="12"/>
        </w:rPr>
        <w:t xml:space="preserve">Решение собрание представителей </w:t>
      </w:r>
      <w:r w:rsidR="00954E2F" w:rsidRPr="00A051FB">
        <w:rPr>
          <w:rFonts w:ascii="Times New Roman" w:eastAsia="Calibri" w:hAnsi="Times New Roman" w:cs="Times New Roman"/>
          <w:bCs/>
          <w:sz w:val="12"/>
          <w:szCs w:val="12"/>
        </w:rPr>
        <w:t>се</w:t>
      </w:r>
      <w:r w:rsidR="00954E2F">
        <w:rPr>
          <w:rFonts w:ascii="Times New Roman" w:eastAsia="Calibri" w:hAnsi="Times New Roman" w:cs="Times New Roman"/>
          <w:bCs/>
          <w:sz w:val="12"/>
          <w:szCs w:val="12"/>
        </w:rPr>
        <w:t xml:space="preserve">льского поселения </w:t>
      </w:r>
      <w:r w:rsidR="00954E2F" w:rsidRPr="00954E2F">
        <w:rPr>
          <w:rFonts w:ascii="Times New Roman" w:eastAsia="Calibri" w:hAnsi="Times New Roman" w:cs="Times New Roman"/>
          <w:bCs/>
          <w:sz w:val="12"/>
          <w:szCs w:val="12"/>
        </w:rPr>
        <w:t>Елшанка</w:t>
      </w:r>
      <w:r w:rsidR="00954E2F">
        <w:rPr>
          <w:rFonts w:ascii="Times New Roman" w:eastAsia="Calibri" w:hAnsi="Times New Roman" w:cs="Times New Roman"/>
          <w:bCs/>
          <w:sz w:val="12"/>
          <w:szCs w:val="12"/>
        </w:rPr>
        <w:t xml:space="preserve"> муниципального района Сергиевский Самарской области №22 от «18» июля 2022 года «</w:t>
      </w:r>
      <w:r w:rsidR="00954E2F" w:rsidRPr="00954E2F">
        <w:rPr>
          <w:rFonts w:ascii="Times New Roman" w:eastAsia="Calibri" w:hAnsi="Times New Roman" w:cs="Times New Roman"/>
          <w:bCs/>
          <w:sz w:val="12"/>
          <w:szCs w:val="12"/>
        </w:rPr>
        <w:t>О внесении изменений в Положение «О денежном со</w:t>
      </w:r>
      <w:r w:rsidR="00954E2F">
        <w:rPr>
          <w:rFonts w:ascii="Times New Roman" w:eastAsia="Calibri" w:hAnsi="Times New Roman" w:cs="Times New Roman"/>
          <w:bCs/>
          <w:sz w:val="12"/>
          <w:szCs w:val="12"/>
        </w:rPr>
        <w:t>держании муниципальных служащих</w:t>
      </w:r>
      <w:r w:rsidR="00954E2F" w:rsidRPr="00954E2F">
        <w:rPr>
          <w:rFonts w:ascii="Times New Roman" w:eastAsia="Calibri" w:hAnsi="Times New Roman" w:cs="Times New Roman"/>
          <w:bCs/>
          <w:sz w:val="12"/>
          <w:szCs w:val="12"/>
        </w:rPr>
        <w:t xml:space="preserve">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№3 от 05.02.2019»</w:t>
      </w:r>
      <w:r w:rsidR="00954E2F">
        <w:rPr>
          <w:rFonts w:ascii="Times New Roman" w:eastAsia="Calibri" w:hAnsi="Times New Roman" w:cs="Times New Roman"/>
          <w:bCs/>
          <w:sz w:val="12"/>
          <w:szCs w:val="12"/>
        </w:rPr>
        <w:t>»……………………………………………………………………………………………………………………5</w:t>
      </w:r>
    </w:p>
    <w:p w14:paraId="12E4B5A2" w14:textId="2CB25F7E" w:rsidR="00954E2F" w:rsidRDefault="00C26676" w:rsidP="00FF02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3267C">
        <w:rPr>
          <w:rFonts w:ascii="Times New Roman" w:eastAsia="Calibri" w:hAnsi="Times New Roman" w:cs="Times New Roman"/>
          <w:bCs/>
          <w:sz w:val="12"/>
          <w:szCs w:val="12"/>
        </w:rPr>
        <w:t xml:space="preserve"> </w:t>
      </w:r>
      <w:r w:rsidR="00954E2F">
        <w:rPr>
          <w:rFonts w:ascii="Times New Roman" w:eastAsia="Calibri" w:hAnsi="Times New Roman" w:cs="Times New Roman"/>
          <w:bCs/>
          <w:sz w:val="12"/>
          <w:szCs w:val="12"/>
        </w:rPr>
        <w:t xml:space="preserve">Решение собрание представителей </w:t>
      </w:r>
      <w:r w:rsidR="00954E2F" w:rsidRPr="00A051FB">
        <w:rPr>
          <w:rFonts w:ascii="Times New Roman" w:eastAsia="Calibri" w:hAnsi="Times New Roman" w:cs="Times New Roman"/>
          <w:bCs/>
          <w:sz w:val="12"/>
          <w:szCs w:val="12"/>
        </w:rPr>
        <w:t>се</w:t>
      </w:r>
      <w:r w:rsidR="00954E2F">
        <w:rPr>
          <w:rFonts w:ascii="Times New Roman" w:eastAsia="Calibri" w:hAnsi="Times New Roman" w:cs="Times New Roman"/>
          <w:bCs/>
          <w:sz w:val="12"/>
          <w:szCs w:val="12"/>
        </w:rPr>
        <w:t xml:space="preserve">льского поселения </w:t>
      </w:r>
      <w:r w:rsidR="00FF0227" w:rsidRPr="00954E2F">
        <w:rPr>
          <w:rFonts w:ascii="Times New Roman" w:eastAsia="Calibri" w:hAnsi="Times New Roman" w:cs="Times New Roman"/>
          <w:bCs/>
          <w:sz w:val="12"/>
          <w:szCs w:val="12"/>
        </w:rPr>
        <w:t xml:space="preserve">Захаркино </w:t>
      </w:r>
      <w:r w:rsidR="00954E2F">
        <w:rPr>
          <w:rFonts w:ascii="Times New Roman" w:eastAsia="Calibri" w:hAnsi="Times New Roman" w:cs="Times New Roman"/>
          <w:bCs/>
          <w:sz w:val="12"/>
          <w:szCs w:val="12"/>
        </w:rPr>
        <w:t>муниципального района Сергиевский Самарской области №23 от «18» июля 2022 года «</w:t>
      </w:r>
      <w:r w:rsidR="00954E2F" w:rsidRPr="00954E2F">
        <w:rPr>
          <w:rFonts w:ascii="Times New Roman" w:eastAsia="Calibri" w:hAnsi="Times New Roman" w:cs="Times New Roman"/>
          <w:bCs/>
          <w:sz w:val="12"/>
          <w:szCs w:val="12"/>
        </w:rPr>
        <w:t>О внесении изменений в Положение «О денежном содержании муниципальных служащих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№3 от 05.02.2019г.»</w:t>
      </w:r>
      <w:r w:rsidR="00954E2F">
        <w:rPr>
          <w:rFonts w:ascii="Times New Roman" w:eastAsia="Calibri" w:hAnsi="Times New Roman" w:cs="Times New Roman"/>
          <w:bCs/>
          <w:sz w:val="12"/>
          <w:szCs w:val="12"/>
        </w:rPr>
        <w:t>»……………………………………………………………………………………………………………………</w:t>
      </w:r>
      <w:r w:rsidR="00FF0227">
        <w:rPr>
          <w:rFonts w:ascii="Times New Roman" w:eastAsia="Calibri" w:hAnsi="Times New Roman" w:cs="Times New Roman"/>
          <w:bCs/>
          <w:sz w:val="12"/>
          <w:szCs w:val="12"/>
        </w:rPr>
        <w:t>6</w:t>
      </w:r>
    </w:p>
    <w:p w14:paraId="5101D205" w14:textId="4F575FA5" w:rsidR="00FF0227" w:rsidRDefault="00C26676" w:rsidP="00FF02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50BD7">
        <w:rPr>
          <w:rFonts w:ascii="Times New Roman" w:eastAsia="Calibri" w:hAnsi="Times New Roman" w:cs="Times New Roman"/>
          <w:bCs/>
          <w:sz w:val="12"/>
          <w:szCs w:val="12"/>
        </w:rPr>
        <w:t xml:space="preserve"> </w:t>
      </w:r>
      <w:r w:rsidR="00FF0227">
        <w:rPr>
          <w:rFonts w:ascii="Times New Roman" w:eastAsia="Calibri" w:hAnsi="Times New Roman" w:cs="Times New Roman"/>
          <w:bCs/>
          <w:sz w:val="12"/>
          <w:szCs w:val="12"/>
        </w:rPr>
        <w:t xml:space="preserve">Решение собрание представителей </w:t>
      </w:r>
      <w:r w:rsidR="00FF0227" w:rsidRPr="00A051FB">
        <w:rPr>
          <w:rFonts w:ascii="Times New Roman" w:eastAsia="Calibri" w:hAnsi="Times New Roman" w:cs="Times New Roman"/>
          <w:bCs/>
          <w:sz w:val="12"/>
          <w:szCs w:val="12"/>
        </w:rPr>
        <w:t>се</w:t>
      </w:r>
      <w:r w:rsidR="00FF0227">
        <w:rPr>
          <w:rFonts w:ascii="Times New Roman" w:eastAsia="Calibri" w:hAnsi="Times New Roman" w:cs="Times New Roman"/>
          <w:bCs/>
          <w:sz w:val="12"/>
          <w:szCs w:val="12"/>
        </w:rPr>
        <w:t xml:space="preserve">льского поселения </w:t>
      </w:r>
      <w:r w:rsidR="00FF0227" w:rsidRPr="00FF0227">
        <w:rPr>
          <w:rFonts w:ascii="Times New Roman" w:eastAsia="Calibri" w:hAnsi="Times New Roman" w:cs="Times New Roman"/>
          <w:bCs/>
          <w:sz w:val="12"/>
          <w:szCs w:val="12"/>
        </w:rPr>
        <w:t xml:space="preserve">Калиновка </w:t>
      </w:r>
      <w:r w:rsidR="00FF0227">
        <w:rPr>
          <w:rFonts w:ascii="Times New Roman" w:eastAsia="Calibri" w:hAnsi="Times New Roman" w:cs="Times New Roman"/>
          <w:bCs/>
          <w:sz w:val="12"/>
          <w:szCs w:val="12"/>
        </w:rPr>
        <w:t>муниципального района Сергиевский Самарской области №23 от «18» июля 2022 года «</w:t>
      </w:r>
      <w:r w:rsidR="00FF0227" w:rsidRPr="00FF0227">
        <w:rPr>
          <w:rFonts w:ascii="Times New Roman" w:eastAsia="Calibri" w:hAnsi="Times New Roman" w:cs="Times New Roman"/>
          <w:bCs/>
          <w:sz w:val="12"/>
          <w:szCs w:val="12"/>
        </w:rPr>
        <w:t>О внесении изменений в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№4 от 05.02.2019»</w:t>
      </w:r>
      <w:r w:rsidR="00FF0227">
        <w:rPr>
          <w:rFonts w:ascii="Times New Roman" w:eastAsia="Calibri" w:hAnsi="Times New Roman" w:cs="Times New Roman"/>
          <w:bCs/>
          <w:sz w:val="12"/>
          <w:szCs w:val="12"/>
        </w:rPr>
        <w:t>»……………………………………………………………………………………………………………………..6</w:t>
      </w:r>
    </w:p>
    <w:p w14:paraId="675AAA29" w14:textId="5577BF83" w:rsidR="00FF0227" w:rsidRDefault="00C26676" w:rsidP="00FC38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B963D1">
        <w:rPr>
          <w:rFonts w:ascii="Times New Roman" w:eastAsia="Calibri" w:hAnsi="Times New Roman" w:cs="Times New Roman"/>
          <w:bCs/>
          <w:sz w:val="12"/>
          <w:szCs w:val="12"/>
        </w:rPr>
        <w:t xml:space="preserve"> </w:t>
      </w:r>
      <w:r w:rsidR="00FF0227">
        <w:rPr>
          <w:rFonts w:ascii="Times New Roman" w:eastAsia="Calibri" w:hAnsi="Times New Roman" w:cs="Times New Roman"/>
          <w:bCs/>
          <w:sz w:val="12"/>
          <w:szCs w:val="12"/>
        </w:rPr>
        <w:t xml:space="preserve">Решение собрание представителей </w:t>
      </w:r>
      <w:r w:rsidR="00FF0227" w:rsidRPr="00A051FB">
        <w:rPr>
          <w:rFonts w:ascii="Times New Roman" w:eastAsia="Calibri" w:hAnsi="Times New Roman" w:cs="Times New Roman"/>
          <w:bCs/>
          <w:sz w:val="12"/>
          <w:szCs w:val="12"/>
        </w:rPr>
        <w:t>се</w:t>
      </w:r>
      <w:r w:rsidR="00FF0227">
        <w:rPr>
          <w:rFonts w:ascii="Times New Roman" w:eastAsia="Calibri" w:hAnsi="Times New Roman" w:cs="Times New Roman"/>
          <w:bCs/>
          <w:sz w:val="12"/>
          <w:szCs w:val="12"/>
        </w:rPr>
        <w:t xml:space="preserve">льского поселения </w:t>
      </w:r>
      <w:r w:rsidR="00FF0227" w:rsidRPr="00FF0227">
        <w:rPr>
          <w:rFonts w:ascii="Times New Roman" w:eastAsia="Calibri" w:hAnsi="Times New Roman" w:cs="Times New Roman"/>
          <w:bCs/>
          <w:sz w:val="12"/>
          <w:szCs w:val="12"/>
        </w:rPr>
        <w:t>Кандабулак</w:t>
      </w:r>
      <w:r w:rsidR="00FF0227">
        <w:rPr>
          <w:rFonts w:ascii="Times New Roman" w:eastAsia="Calibri" w:hAnsi="Times New Roman" w:cs="Times New Roman"/>
          <w:bCs/>
          <w:sz w:val="12"/>
          <w:szCs w:val="12"/>
        </w:rPr>
        <w:t xml:space="preserve"> муниципального района Сергиевский Самарской области №22 от «18» июля 2022 года «</w:t>
      </w:r>
      <w:r w:rsidR="00FF0227" w:rsidRPr="00FF0227">
        <w:rPr>
          <w:rFonts w:ascii="Times New Roman" w:eastAsia="Calibri" w:hAnsi="Times New Roman" w:cs="Times New Roman"/>
          <w:bCs/>
          <w:sz w:val="12"/>
          <w:szCs w:val="12"/>
        </w:rPr>
        <w:t>О внесении изменений в Положение «О денежном содержании муниципальных служащих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№3 от 06.02.2019г.»</w:t>
      </w:r>
      <w:r w:rsidR="00FF0227">
        <w:rPr>
          <w:rFonts w:ascii="Times New Roman" w:eastAsia="Calibri" w:hAnsi="Times New Roman" w:cs="Times New Roman"/>
          <w:bCs/>
          <w:sz w:val="12"/>
          <w:szCs w:val="12"/>
        </w:rPr>
        <w:t>»………………………………………………………………………………………………..6</w:t>
      </w:r>
    </w:p>
    <w:p w14:paraId="28E4133E" w14:textId="1365D7B8" w:rsidR="00FC3856" w:rsidRDefault="00C26676" w:rsidP="000F0C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96661B">
        <w:rPr>
          <w:rFonts w:ascii="Times New Roman" w:eastAsia="Calibri" w:hAnsi="Times New Roman" w:cs="Times New Roman"/>
          <w:bCs/>
          <w:sz w:val="12"/>
          <w:szCs w:val="12"/>
        </w:rPr>
        <w:t xml:space="preserve"> </w:t>
      </w:r>
      <w:r w:rsidR="00FC3856">
        <w:rPr>
          <w:rFonts w:ascii="Times New Roman" w:eastAsia="Calibri" w:hAnsi="Times New Roman" w:cs="Times New Roman"/>
          <w:bCs/>
          <w:sz w:val="12"/>
          <w:szCs w:val="12"/>
        </w:rPr>
        <w:t xml:space="preserve">Решение собрание представителей </w:t>
      </w:r>
      <w:r w:rsidR="00FC3856" w:rsidRPr="00A051FB">
        <w:rPr>
          <w:rFonts w:ascii="Times New Roman" w:eastAsia="Calibri" w:hAnsi="Times New Roman" w:cs="Times New Roman"/>
          <w:bCs/>
          <w:sz w:val="12"/>
          <w:szCs w:val="12"/>
        </w:rPr>
        <w:t>се</w:t>
      </w:r>
      <w:r w:rsidR="00FC3856">
        <w:rPr>
          <w:rFonts w:ascii="Times New Roman" w:eastAsia="Calibri" w:hAnsi="Times New Roman" w:cs="Times New Roman"/>
          <w:bCs/>
          <w:sz w:val="12"/>
          <w:szCs w:val="12"/>
        </w:rPr>
        <w:t xml:space="preserve">льского поселения </w:t>
      </w:r>
      <w:r w:rsidR="00FC3856" w:rsidRPr="00FC3856">
        <w:rPr>
          <w:rFonts w:ascii="Times New Roman" w:eastAsia="Calibri" w:hAnsi="Times New Roman" w:cs="Times New Roman"/>
          <w:bCs/>
          <w:sz w:val="12"/>
          <w:szCs w:val="12"/>
        </w:rPr>
        <w:t>Кармало-Аделяково</w:t>
      </w:r>
      <w:r w:rsidR="00FC3856">
        <w:rPr>
          <w:rFonts w:ascii="Times New Roman" w:eastAsia="Calibri" w:hAnsi="Times New Roman" w:cs="Times New Roman"/>
          <w:bCs/>
          <w:sz w:val="12"/>
          <w:szCs w:val="12"/>
        </w:rPr>
        <w:t xml:space="preserve"> муниципального района Сергиевский Самарской области №23 от «18» июля 2022 года «</w:t>
      </w:r>
      <w:r w:rsidR="00FC3856" w:rsidRPr="00FC3856">
        <w:rPr>
          <w:rFonts w:ascii="Times New Roman" w:eastAsia="Calibri" w:hAnsi="Times New Roman" w:cs="Times New Roman"/>
          <w:bCs/>
          <w:sz w:val="12"/>
          <w:szCs w:val="12"/>
        </w:rPr>
        <w:t>О внесении изменений в Положение «О денежном содержании муниципальных служащих сельского поселения Кармало-Аделяково муниципального района Сергиевский», утвержденное Решением Собрания представителей сельского поселения</w:t>
      </w:r>
      <w:r w:rsidR="00FC3856">
        <w:rPr>
          <w:rFonts w:ascii="Times New Roman" w:eastAsia="Calibri" w:hAnsi="Times New Roman" w:cs="Times New Roman"/>
          <w:bCs/>
          <w:sz w:val="12"/>
          <w:szCs w:val="12"/>
        </w:rPr>
        <w:t xml:space="preserve"> Кармало-Аделяково</w:t>
      </w:r>
      <w:r w:rsidR="00FC3856" w:rsidRPr="00FC3856">
        <w:rPr>
          <w:rFonts w:ascii="Times New Roman" w:eastAsia="Calibri" w:hAnsi="Times New Roman" w:cs="Times New Roman"/>
          <w:bCs/>
          <w:sz w:val="12"/>
          <w:szCs w:val="12"/>
        </w:rPr>
        <w:t xml:space="preserve"> муниц</w:t>
      </w:r>
      <w:r w:rsidR="00FC3856">
        <w:rPr>
          <w:rFonts w:ascii="Times New Roman" w:eastAsia="Calibri" w:hAnsi="Times New Roman" w:cs="Times New Roman"/>
          <w:bCs/>
          <w:sz w:val="12"/>
          <w:szCs w:val="12"/>
        </w:rPr>
        <w:t>ипального района Сергиевский №</w:t>
      </w:r>
      <w:r w:rsidR="00FC3856" w:rsidRPr="00FC3856">
        <w:rPr>
          <w:rFonts w:ascii="Times New Roman" w:eastAsia="Calibri" w:hAnsi="Times New Roman" w:cs="Times New Roman"/>
          <w:bCs/>
          <w:sz w:val="12"/>
          <w:szCs w:val="12"/>
        </w:rPr>
        <w:t>3 от 05.02.2019г.»</w:t>
      </w:r>
      <w:r w:rsidR="00FC3856">
        <w:rPr>
          <w:rFonts w:ascii="Times New Roman" w:eastAsia="Calibri" w:hAnsi="Times New Roman" w:cs="Times New Roman"/>
          <w:bCs/>
          <w:sz w:val="12"/>
          <w:szCs w:val="12"/>
        </w:rPr>
        <w:t>»…………………………………………………………………………………...6</w:t>
      </w:r>
    </w:p>
    <w:p w14:paraId="7680AE10" w14:textId="17876A4E" w:rsidR="000F0C58" w:rsidRDefault="00C26676" w:rsidP="00033E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492794">
        <w:rPr>
          <w:rFonts w:ascii="Times New Roman" w:eastAsia="Calibri" w:hAnsi="Times New Roman" w:cs="Times New Roman"/>
          <w:bCs/>
          <w:sz w:val="12"/>
          <w:szCs w:val="12"/>
        </w:rPr>
        <w:t xml:space="preserve"> </w:t>
      </w:r>
      <w:r w:rsidR="000F0C58">
        <w:rPr>
          <w:rFonts w:ascii="Times New Roman" w:eastAsia="Calibri" w:hAnsi="Times New Roman" w:cs="Times New Roman"/>
          <w:bCs/>
          <w:sz w:val="12"/>
          <w:szCs w:val="12"/>
        </w:rPr>
        <w:t xml:space="preserve">Решение собрание представителей </w:t>
      </w:r>
      <w:r w:rsidR="000F0C58" w:rsidRPr="00A051FB">
        <w:rPr>
          <w:rFonts w:ascii="Times New Roman" w:eastAsia="Calibri" w:hAnsi="Times New Roman" w:cs="Times New Roman"/>
          <w:bCs/>
          <w:sz w:val="12"/>
          <w:szCs w:val="12"/>
        </w:rPr>
        <w:t>се</w:t>
      </w:r>
      <w:r w:rsidR="000F0C58">
        <w:rPr>
          <w:rFonts w:ascii="Times New Roman" w:eastAsia="Calibri" w:hAnsi="Times New Roman" w:cs="Times New Roman"/>
          <w:bCs/>
          <w:sz w:val="12"/>
          <w:szCs w:val="12"/>
        </w:rPr>
        <w:t xml:space="preserve">льского поселения </w:t>
      </w:r>
      <w:r w:rsidR="000F0C58" w:rsidRPr="000F0C58">
        <w:rPr>
          <w:rFonts w:ascii="Times New Roman" w:eastAsia="Calibri" w:hAnsi="Times New Roman" w:cs="Times New Roman"/>
          <w:bCs/>
          <w:sz w:val="12"/>
          <w:szCs w:val="12"/>
        </w:rPr>
        <w:t>Красносельское</w:t>
      </w:r>
      <w:r w:rsidR="000F0C58">
        <w:rPr>
          <w:rFonts w:ascii="Times New Roman" w:eastAsia="Calibri" w:hAnsi="Times New Roman" w:cs="Times New Roman"/>
          <w:bCs/>
          <w:sz w:val="12"/>
          <w:szCs w:val="12"/>
        </w:rPr>
        <w:t xml:space="preserve"> муниципального района Сергиевский Самарской области №23 от «18» июля 2022 года «</w:t>
      </w:r>
      <w:r w:rsidR="000F0C58" w:rsidRPr="000F0C58">
        <w:rPr>
          <w:rFonts w:ascii="Times New Roman" w:eastAsia="Calibri" w:hAnsi="Times New Roman" w:cs="Times New Roman"/>
          <w:bCs/>
          <w:sz w:val="12"/>
          <w:szCs w:val="12"/>
        </w:rPr>
        <w:t>О внесении изменений в Положение «О денежном содержании муниципальных служащих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№3 от 05.02.2019»</w:t>
      </w:r>
      <w:r w:rsidR="000F0C58">
        <w:rPr>
          <w:rFonts w:ascii="Times New Roman" w:eastAsia="Calibri" w:hAnsi="Times New Roman" w:cs="Times New Roman"/>
          <w:bCs/>
          <w:sz w:val="12"/>
          <w:szCs w:val="12"/>
        </w:rPr>
        <w:t>»………………………………………………………………………………….........................6</w:t>
      </w:r>
    </w:p>
    <w:p w14:paraId="290C3611" w14:textId="4040FEC3" w:rsidR="000F0C58" w:rsidRDefault="00C26676" w:rsidP="00033E8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911503">
        <w:rPr>
          <w:rFonts w:ascii="Times New Roman" w:eastAsia="Calibri" w:hAnsi="Times New Roman" w:cs="Times New Roman"/>
          <w:bCs/>
          <w:sz w:val="12"/>
          <w:szCs w:val="12"/>
        </w:rPr>
        <w:t xml:space="preserve"> </w:t>
      </w:r>
      <w:r w:rsidR="000F0C58">
        <w:rPr>
          <w:rFonts w:ascii="Times New Roman" w:eastAsia="Calibri" w:hAnsi="Times New Roman" w:cs="Times New Roman"/>
          <w:bCs/>
          <w:sz w:val="12"/>
          <w:szCs w:val="12"/>
        </w:rPr>
        <w:t xml:space="preserve">Решение собрание представителей </w:t>
      </w:r>
      <w:r w:rsidR="000F0C58" w:rsidRPr="00A051FB">
        <w:rPr>
          <w:rFonts w:ascii="Times New Roman" w:eastAsia="Calibri" w:hAnsi="Times New Roman" w:cs="Times New Roman"/>
          <w:bCs/>
          <w:sz w:val="12"/>
          <w:szCs w:val="12"/>
        </w:rPr>
        <w:t>се</w:t>
      </w:r>
      <w:r w:rsidR="000F0C58">
        <w:rPr>
          <w:rFonts w:ascii="Times New Roman" w:eastAsia="Calibri" w:hAnsi="Times New Roman" w:cs="Times New Roman"/>
          <w:bCs/>
          <w:sz w:val="12"/>
          <w:szCs w:val="12"/>
        </w:rPr>
        <w:t xml:space="preserve">льского поселения </w:t>
      </w:r>
      <w:r w:rsidR="000F0C58">
        <w:rPr>
          <w:rFonts w:ascii="Times New Roman" w:hAnsi="Times New Roman" w:cs="Times New Roman"/>
          <w:sz w:val="12"/>
          <w:szCs w:val="12"/>
        </w:rPr>
        <w:t>Кутузовский</w:t>
      </w:r>
      <w:r w:rsidR="000F0C58">
        <w:rPr>
          <w:rFonts w:ascii="Times New Roman" w:eastAsia="Calibri" w:hAnsi="Times New Roman" w:cs="Times New Roman"/>
          <w:bCs/>
          <w:sz w:val="12"/>
          <w:szCs w:val="12"/>
        </w:rPr>
        <w:t xml:space="preserve"> муниципального района Сергиевский Самарской области №23 от «18» июля 2022 года «</w:t>
      </w:r>
      <w:r w:rsidR="000F0C58">
        <w:rPr>
          <w:rFonts w:ascii="Times New Roman" w:hAnsi="Times New Roman" w:cs="Times New Roman"/>
          <w:sz w:val="12"/>
          <w:szCs w:val="12"/>
        </w:rPr>
        <w:t>О</w:t>
      </w:r>
      <w:r w:rsidR="000F0C58" w:rsidRPr="000F0C58">
        <w:rPr>
          <w:rFonts w:ascii="Times New Roman" w:hAnsi="Times New Roman" w:cs="Times New Roman"/>
          <w:sz w:val="12"/>
          <w:szCs w:val="12"/>
        </w:rPr>
        <w:t xml:space="preserve"> внесении изменений в Положение «О денежном содержании муниципальны</w:t>
      </w:r>
      <w:r w:rsidR="000F0C58">
        <w:rPr>
          <w:rFonts w:ascii="Times New Roman" w:hAnsi="Times New Roman" w:cs="Times New Roman"/>
          <w:sz w:val="12"/>
          <w:szCs w:val="12"/>
        </w:rPr>
        <w:t>х служащих сельского поселения</w:t>
      </w:r>
      <w:r w:rsidR="000F0C58" w:rsidRPr="000F0C58">
        <w:rPr>
          <w:rFonts w:ascii="Times New Roman" w:hAnsi="Times New Roman" w:cs="Times New Roman"/>
          <w:sz w:val="12"/>
          <w:szCs w:val="12"/>
        </w:rPr>
        <w:t xml:space="preserve"> Кутузовский муниципального района Сергиевский», </w:t>
      </w:r>
      <w:r w:rsidR="000F0C58">
        <w:rPr>
          <w:rFonts w:ascii="Times New Roman" w:hAnsi="Times New Roman" w:cs="Times New Roman"/>
          <w:sz w:val="12"/>
          <w:szCs w:val="12"/>
        </w:rPr>
        <w:t>утвержденное Решением Собрания</w:t>
      </w:r>
      <w:r w:rsidR="000F0C58" w:rsidRPr="000F0C58">
        <w:rPr>
          <w:rFonts w:ascii="Times New Roman" w:hAnsi="Times New Roman" w:cs="Times New Roman"/>
          <w:sz w:val="12"/>
          <w:szCs w:val="12"/>
        </w:rPr>
        <w:t xml:space="preserve"> представителей </w:t>
      </w:r>
      <w:r w:rsidR="000F0C58">
        <w:rPr>
          <w:rFonts w:ascii="Times New Roman" w:hAnsi="Times New Roman" w:cs="Times New Roman"/>
          <w:sz w:val="12"/>
          <w:szCs w:val="12"/>
        </w:rPr>
        <w:t>сельского поселения Кутузовский</w:t>
      </w:r>
      <w:r w:rsidR="000F0C58" w:rsidRPr="000F0C58">
        <w:rPr>
          <w:rFonts w:ascii="Times New Roman" w:hAnsi="Times New Roman" w:cs="Times New Roman"/>
          <w:sz w:val="12"/>
          <w:szCs w:val="12"/>
        </w:rPr>
        <w:t xml:space="preserve"> муниц</w:t>
      </w:r>
      <w:r w:rsidR="000F0C58">
        <w:rPr>
          <w:rFonts w:ascii="Times New Roman" w:hAnsi="Times New Roman" w:cs="Times New Roman"/>
          <w:sz w:val="12"/>
          <w:szCs w:val="12"/>
        </w:rPr>
        <w:t>ипального района Сергиевский №</w:t>
      </w:r>
      <w:r w:rsidR="000F0C58" w:rsidRPr="000F0C58">
        <w:rPr>
          <w:rFonts w:ascii="Times New Roman" w:hAnsi="Times New Roman" w:cs="Times New Roman"/>
          <w:sz w:val="12"/>
          <w:szCs w:val="12"/>
        </w:rPr>
        <w:t>3 от 05.02.2019»</w:t>
      </w:r>
      <w:r w:rsidR="000F0C58">
        <w:rPr>
          <w:rFonts w:ascii="Times New Roman" w:eastAsia="Calibri" w:hAnsi="Times New Roman" w:cs="Times New Roman"/>
          <w:bCs/>
          <w:sz w:val="12"/>
          <w:szCs w:val="12"/>
        </w:rPr>
        <w:t>»………………………………………………………………………………….........................7</w:t>
      </w:r>
    </w:p>
    <w:p w14:paraId="187A58AE" w14:textId="10525908" w:rsidR="00033E81" w:rsidRDefault="00C26676" w:rsidP="00F13F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3E4142">
        <w:rPr>
          <w:rFonts w:ascii="Times New Roman" w:eastAsia="Calibri" w:hAnsi="Times New Roman" w:cs="Times New Roman"/>
          <w:bCs/>
          <w:sz w:val="12"/>
          <w:szCs w:val="12"/>
        </w:rPr>
        <w:t xml:space="preserve"> </w:t>
      </w:r>
      <w:r w:rsidR="00033E81">
        <w:rPr>
          <w:rFonts w:ascii="Times New Roman" w:eastAsia="Calibri" w:hAnsi="Times New Roman" w:cs="Times New Roman"/>
          <w:bCs/>
          <w:sz w:val="12"/>
          <w:szCs w:val="12"/>
        </w:rPr>
        <w:t xml:space="preserve">Решение собрание представителей </w:t>
      </w:r>
      <w:r w:rsidR="00033E81" w:rsidRPr="00A051FB">
        <w:rPr>
          <w:rFonts w:ascii="Times New Roman" w:eastAsia="Calibri" w:hAnsi="Times New Roman" w:cs="Times New Roman"/>
          <w:bCs/>
          <w:sz w:val="12"/>
          <w:szCs w:val="12"/>
        </w:rPr>
        <w:t>се</w:t>
      </w:r>
      <w:r w:rsidR="00033E81">
        <w:rPr>
          <w:rFonts w:ascii="Times New Roman" w:eastAsia="Calibri" w:hAnsi="Times New Roman" w:cs="Times New Roman"/>
          <w:bCs/>
          <w:sz w:val="12"/>
          <w:szCs w:val="12"/>
        </w:rPr>
        <w:t xml:space="preserve">льского поселения </w:t>
      </w:r>
      <w:r w:rsidR="00033E81" w:rsidRPr="00033E81">
        <w:rPr>
          <w:rFonts w:ascii="Times New Roman" w:hAnsi="Times New Roman" w:cs="Times New Roman"/>
          <w:sz w:val="12"/>
          <w:szCs w:val="12"/>
        </w:rPr>
        <w:t xml:space="preserve">Липовка </w:t>
      </w:r>
      <w:r w:rsidR="00033E81">
        <w:rPr>
          <w:rFonts w:ascii="Times New Roman" w:eastAsia="Calibri" w:hAnsi="Times New Roman" w:cs="Times New Roman"/>
          <w:bCs/>
          <w:sz w:val="12"/>
          <w:szCs w:val="12"/>
        </w:rPr>
        <w:t>муниципального района Сергиевский Самарской области №23 от «18» июля 2022 года «</w:t>
      </w:r>
      <w:r w:rsidR="00033E81" w:rsidRPr="00033E81">
        <w:rPr>
          <w:rFonts w:ascii="Times New Roman" w:hAnsi="Times New Roman" w:cs="Times New Roman"/>
          <w:sz w:val="12"/>
          <w:szCs w:val="12"/>
        </w:rPr>
        <w:t>О внесении изменений в Положение «О денежном со</w:t>
      </w:r>
      <w:r w:rsidR="00033E81">
        <w:rPr>
          <w:rFonts w:ascii="Times New Roman" w:hAnsi="Times New Roman" w:cs="Times New Roman"/>
          <w:sz w:val="12"/>
          <w:szCs w:val="12"/>
        </w:rPr>
        <w:t>держании муниципальных служащих</w:t>
      </w:r>
      <w:r w:rsidR="00033E81" w:rsidRPr="00033E81">
        <w:rPr>
          <w:rFonts w:ascii="Times New Roman" w:hAnsi="Times New Roman" w:cs="Times New Roman"/>
          <w:sz w:val="12"/>
          <w:szCs w:val="12"/>
        </w:rPr>
        <w:t xml:space="preserve">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№4 от 05.02.2019»</w:t>
      </w:r>
      <w:r w:rsidR="00033E81">
        <w:rPr>
          <w:rFonts w:ascii="Times New Roman" w:eastAsia="Calibri" w:hAnsi="Times New Roman" w:cs="Times New Roman"/>
          <w:bCs/>
          <w:sz w:val="12"/>
          <w:szCs w:val="12"/>
        </w:rPr>
        <w:t>»…………………………………………………………………………………......................................................7</w:t>
      </w:r>
    </w:p>
    <w:p w14:paraId="3102306E" w14:textId="28D78604" w:rsidR="00F13FB3" w:rsidRDefault="00C26676" w:rsidP="00F13F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2F1D3B">
        <w:rPr>
          <w:rFonts w:ascii="Times New Roman" w:eastAsia="Calibri" w:hAnsi="Times New Roman" w:cs="Times New Roman"/>
          <w:bCs/>
          <w:sz w:val="12"/>
          <w:szCs w:val="12"/>
        </w:rPr>
        <w:t xml:space="preserve"> </w:t>
      </w:r>
      <w:r w:rsidR="00F13FB3">
        <w:rPr>
          <w:rFonts w:ascii="Times New Roman" w:eastAsia="Calibri" w:hAnsi="Times New Roman" w:cs="Times New Roman"/>
          <w:bCs/>
          <w:sz w:val="12"/>
          <w:szCs w:val="12"/>
        </w:rPr>
        <w:t xml:space="preserve">Решение собрание представителей </w:t>
      </w:r>
      <w:r w:rsidR="00F13FB3" w:rsidRPr="00A051FB">
        <w:rPr>
          <w:rFonts w:ascii="Times New Roman" w:eastAsia="Calibri" w:hAnsi="Times New Roman" w:cs="Times New Roman"/>
          <w:bCs/>
          <w:sz w:val="12"/>
          <w:szCs w:val="12"/>
        </w:rPr>
        <w:t>се</w:t>
      </w:r>
      <w:r w:rsidR="00F13FB3">
        <w:rPr>
          <w:rFonts w:ascii="Times New Roman" w:eastAsia="Calibri" w:hAnsi="Times New Roman" w:cs="Times New Roman"/>
          <w:bCs/>
          <w:sz w:val="12"/>
          <w:szCs w:val="12"/>
        </w:rPr>
        <w:t xml:space="preserve">льского поселения </w:t>
      </w:r>
      <w:r w:rsidR="00F13FB3" w:rsidRPr="00F13FB3">
        <w:rPr>
          <w:rFonts w:ascii="Times New Roman" w:hAnsi="Times New Roman" w:cs="Times New Roman"/>
          <w:sz w:val="12"/>
          <w:szCs w:val="12"/>
        </w:rPr>
        <w:t xml:space="preserve">Светлодольск </w:t>
      </w:r>
      <w:r w:rsidR="00F13FB3">
        <w:rPr>
          <w:rFonts w:ascii="Times New Roman" w:eastAsia="Calibri" w:hAnsi="Times New Roman" w:cs="Times New Roman"/>
          <w:bCs/>
          <w:sz w:val="12"/>
          <w:szCs w:val="12"/>
        </w:rPr>
        <w:t>муниципального района Сергиевский Самарской области №24 от «18» июля 2022 года «</w:t>
      </w:r>
      <w:r w:rsidR="00F13FB3" w:rsidRPr="00F13FB3">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w:t>
      </w:r>
      <w:r w:rsidR="00F13FB3">
        <w:rPr>
          <w:rFonts w:ascii="Times New Roman" w:hAnsi="Times New Roman" w:cs="Times New Roman"/>
          <w:sz w:val="12"/>
          <w:szCs w:val="12"/>
        </w:rPr>
        <w:t>ниципального района Сергиевский</w:t>
      </w:r>
      <w:r w:rsidR="00F13FB3" w:rsidRPr="00F13FB3">
        <w:rPr>
          <w:rFonts w:ascii="Times New Roman" w:hAnsi="Times New Roman" w:cs="Times New Roman"/>
          <w:sz w:val="12"/>
          <w:szCs w:val="12"/>
        </w:rPr>
        <w:t xml:space="preserve"> №3 от 05.02.2019»</w:t>
      </w:r>
      <w:r w:rsidR="00F13FB3">
        <w:rPr>
          <w:rFonts w:ascii="Times New Roman" w:eastAsia="Calibri" w:hAnsi="Times New Roman" w:cs="Times New Roman"/>
          <w:bCs/>
          <w:sz w:val="12"/>
          <w:szCs w:val="12"/>
        </w:rPr>
        <w:t>»………………………………………………………………………………….........................7</w:t>
      </w:r>
    </w:p>
    <w:p w14:paraId="16897E1B" w14:textId="1D1CE29B" w:rsidR="00F13FB3" w:rsidRDefault="00C26676" w:rsidP="00E254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2F1D3B">
        <w:rPr>
          <w:rFonts w:ascii="Times New Roman" w:eastAsia="Calibri" w:hAnsi="Times New Roman" w:cs="Times New Roman"/>
          <w:bCs/>
          <w:sz w:val="12"/>
          <w:szCs w:val="12"/>
        </w:rPr>
        <w:t xml:space="preserve"> </w:t>
      </w:r>
      <w:r w:rsidR="00F13FB3">
        <w:rPr>
          <w:rFonts w:ascii="Times New Roman" w:eastAsia="Calibri" w:hAnsi="Times New Roman" w:cs="Times New Roman"/>
          <w:bCs/>
          <w:sz w:val="12"/>
          <w:szCs w:val="12"/>
        </w:rPr>
        <w:t xml:space="preserve">Решение собрание представителей </w:t>
      </w:r>
      <w:r w:rsidR="00F13FB3" w:rsidRPr="00A051FB">
        <w:rPr>
          <w:rFonts w:ascii="Times New Roman" w:eastAsia="Calibri" w:hAnsi="Times New Roman" w:cs="Times New Roman"/>
          <w:bCs/>
          <w:sz w:val="12"/>
          <w:szCs w:val="12"/>
        </w:rPr>
        <w:t>се</w:t>
      </w:r>
      <w:r w:rsidR="00F13FB3">
        <w:rPr>
          <w:rFonts w:ascii="Times New Roman" w:eastAsia="Calibri" w:hAnsi="Times New Roman" w:cs="Times New Roman"/>
          <w:bCs/>
          <w:sz w:val="12"/>
          <w:szCs w:val="12"/>
        </w:rPr>
        <w:t xml:space="preserve">льского поселения </w:t>
      </w:r>
      <w:r w:rsidR="00F13FB3" w:rsidRPr="00F13FB3">
        <w:rPr>
          <w:rFonts w:ascii="Times New Roman" w:hAnsi="Times New Roman" w:cs="Times New Roman"/>
          <w:sz w:val="12"/>
          <w:szCs w:val="12"/>
        </w:rPr>
        <w:t>Сергиевск</w:t>
      </w:r>
      <w:r w:rsidR="00F13FB3">
        <w:rPr>
          <w:rFonts w:ascii="Times New Roman" w:eastAsia="Calibri" w:hAnsi="Times New Roman" w:cs="Times New Roman"/>
          <w:bCs/>
          <w:sz w:val="12"/>
          <w:szCs w:val="12"/>
        </w:rPr>
        <w:t xml:space="preserve"> муниципального района Сергиевский Самарской области №20 от «18» июля 2022 года «</w:t>
      </w:r>
      <w:r w:rsidR="00F13FB3" w:rsidRPr="00F13FB3">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№21 от 28.12.2020г.»</w:t>
      </w:r>
      <w:r w:rsidR="00F13FB3">
        <w:rPr>
          <w:rFonts w:ascii="Times New Roman" w:eastAsia="Calibri" w:hAnsi="Times New Roman" w:cs="Times New Roman"/>
          <w:bCs/>
          <w:sz w:val="12"/>
          <w:szCs w:val="12"/>
        </w:rPr>
        <w:t>»…………………………………………………………………………………………..………........................7</w:t>
      </w:r>
    </w:p>
    <w:p w14:paraId="2737341B" w14:textId="1709996C" w:rsidR="00E2549D" w:rsidRDefault="00C26676" w:rsidP="00E254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4775A">
        <w:rPr>
          <w:rFonts w:ascii="Times New Roman" w:eastAsia="Calibri" w:hAnsi="Times New Roman" w:cs="Times New Roman"/>
          <w:bCs/>
          <w:sz w:val="12"/>
          <w:szCs w:val="12"/>
        </w:rPr>
        <w:t xml:space="preserve"> </w:t>
      </w:r>
      <w:r w:rsidR="00E2549D">
        <w:rPr>
          <w:rFonts w:ascii="Times New Roman" w:eastAsia="Calibri" w:hAnsi="Times New Roman" w:cs="Times New Roman"/>
          <w:bCs/>
          <w:sz w:val="12"/>
          <w:szCs w:val="12"/>
        </w:rPr>
        <w:t xml:space="preserve">Решение собрание представителей </w:t>
      </w:r>
      <w:r w:rsidR="00E2549D" w:rsidRPr="00A051FB">
        <w:rPr>
          <w:rFonts w:ascii="Times New Roman" w:eastAsia="Calibri" w:hAnsi="Times New Roman" w:cs="Times New Roman"/>
          <w:bCs/>
          <w:sz w:val="12"/>
          <w:szCs w:val="12"/>
        </w:rPr>
        <w:t>се</w:t>
      </w:r>
      <w:r w:rsidR="00E2549D">
        <w:rPr>
          <w:rFonts w:ascii="Times New Roman" w:eastAsia="Calibri" w:hAnsi="Times New Roman" w:cs="Times New Roman"/>
          <w:bCs/>
          <w:sz w:val="12"/>
          <w:szCs w:val="12"/>
        </w:rPr>
        <w:t xml:space="preserve">льского поселения </w:t>
      </w:r>
      <w:r w:rsidR="00E2549D" w:rsidRPr="00E2549D">
        <w:rPr>
          <w:rFonts w:ascii="Times New Roman" w:hAnsi="Times New Roman" w:cs="Times New Roman"/>
          <w:sz w:val="12"/>
          <w:szCs w:val="12"/>
        </w:rPr>
        <w:t>Серноводск</w:t>
      </w:r>
      <w:r w:rsidR="00E2549D">
        <w:rPr>
          <w:rFonts w:ascii="Times New Roman" w:eastAsia="Calibri" w:hAnsi="Times New Roman" w:cs="Times New Roman"/>
          <w:bCs/>
          <w:sz w:val="12"/>
          <w:szCs w:val="12"/>
        </w:rPr>
        <w:t xml:space="preserve"> муниципального района Сергиевский Самарской области №23 от «18» июля 2022 года «</w:t>
      </w:r>
      <w:r w:rsidR="00E2549D" w:rsidRPr="00E2549D">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w:t>
      </w:r>
      <w:r w:rsidR="00E2549D">
        <w:rPr>
          <w:rFonts w:ascii="Times New Roman" w:hAnsi="Times New Roman" w:cs="Times New Roman"/>
          <w:sz w:val="12"/>
          <w:szCs w:val="12"/>
        </w:rPr>
        <w:t>й</w:t>
      </w:r>
      <w:r w:rsidR="00E2549D" w:rsidRPr="00E2549D">
        <w:rPr>
          <w:rFonts w:ascii="Times New Roman" w:hAnsi="Times New Roman" w:cs="Times New Roman"/>
          <w:sz w:val="12"/>
          <w:szCs w:val="12"/>
        </w:rPr>
        <w:t xml:space="preserve"> №5 от 07.02.2019»</w:t>
      </w:r>
      <w:r w:rsidR="00E2549D">
        <w:rPr>
          <w:rFonts w:ascii="Times New Roman" w:eastAsia="Calibri" w:hAnsi="Times New Roman" w:cs="Times New Roman"/>
          <w:bCs/>
          <w:sz w:val="12"/>
          <w:szCs w:val="12"/>
        </w:rPr>
        <w:t>»…………………………………………………………………………………………..……...8</w:t>
      </w:r>
    </w:p>
    <w:p w14:paraId="1255A03B" w14:textId="51139D31" w:rsidR="00E2549D" w:rsidRDefault="002F1D3B" w:rsidP="00B23F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746A07">
        <w:rPr>
          <w:rFonts w:ascii="Times New Roman" w:eastAsia="Calibri" w:hAnsi="Times New Roman" w:cs="Times New Roman"/>
          <w:bCs/>
          <w:sz w:val="12"/>
          <w:szCs w:val="12"/>
        </w:rPr>
        <w:t xml:space="preserve"> </w:t>
      </w:r>
      <w:r w:rsidR="00E2549D">
        <w:rPr>
          <w:rFonts w:ascii="Times New Roman" w:eastAsia="Calibri" w:hAnsi="Times New Roman" w:cs="Times New Roman"/>
          <w:bCs/>
          <w:sz w:val="12"/>
          <w:szCs w:val="12"/>
        </w:rPr>
        <w:t xml:space="preserve">Решение собрание представителей </w:t>
      </w:r>
      <w:r w:rsidR="00E2549D" w:rsidRPr="00A051FB">
        <w:rPr>
          <w:rFonts w:ascii="Times New Roman" w:eastAsia="Calibri" w:hAnsi="Times New Roman" w:cs="Times New Roman"/>
          <w:bCs/>
          <w:sz w:val="12"/>
          <w:szCs w:val="12"/>
        </w:rPr>
        <w:t>се</w:t>
      </w:r>
      <w:r w:rsidR="00E2549D">
        <w:rPr>
          <w:rFonts w:ascii="Times New Roman" w:eastAsia="Calibri" w:hAnsi="Times New Roman" w:cs="Times New Roman"/>
          <w:bCs/>
          <w:sz w:val="12"/>
          <w:szCs w:val="12"/>
        </w:rPr>
        <w:t xml:space="preserve">льского поселения </w:t>
      </w:r>
      <w:r w:rsidR="00E2549D" w:rsidRPr="00E2549D">
        <w:rPr>
          <w:rFonts w:ascii="Times New Roman" w:hAnsi="Times New Roman" w:cs="Times New Roman"/>
          <w:sz w:val="12"/>
          <w:szCs w:val="12"/>
        </w:rPr>
        <w:t xml:space="preserve">Сургут </w:t>
      </w:r>
      <w:r w:rsidR="00E2549D">
        <w:rPr>
          <w:rFonts w:ascii="Times New Roman" w:eastAsia="Calibri" w:hAnsi="Times New Roman" w:cs="Times New Roman"/>
          <w:bCs/>
          <w:sz w:val="12"/>
          <w:szCs w:val="12"/>
        </w:rPr>
        <w:t>муниципального района Сергиевский Самарской области №23 от «18» июля 2022 года «</w:t>
      </w:r>
      <w:r w:rsidR="00E2549D" w:rsidRPr="00E2549D">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Сургут муниципального района Сергиевский», утвержденное Решением Собрания представителей сельского поселения Сургут му</w:t>
      </w:r>
      <w:r w:rsidR="00E2549D">
        <w:rPr>
          <w:rFonts w:ascii="Times New Roman" w:hAnsi="Times New Roman" w:cs="Times New Roman"/>
          <w:sz w:val="12"/>
          <w:szCs w:val="12"/>
        </w:rPr>
        <w:t>ниципального района Сергиевский</w:t>
      </w:r>
      <w:r w:rsidR="00E2549D" w:rsidRPr="00E2549D">
        <w:rPr>
          <w:rFonts w:ascii="Times New Roman" w:hAnsi="Times New Roman" w:cs="Times New Roman"/>
          <w:sz w:val="12"/>
          <w:szCs w:val="12"/>
        </w:rPr>
        <w:t xml:space="preserve"> №3 от 05.02.2019»</w:t>
      </w:r>
      <w:r w:rsidR="00E2549D">
        <w:rPr>
          <w:rFonts w:ascii="Times New Roman" w:eastAsia="Calibri" w:hAnsi="Times New Roman" w:cs="Times New Roman"/>
          <w:bCs/>
          <w:sz w:val="12"/>
          <w:szCs w:val="12"/>
        </w:rPr>
        <w:t>»…………………………………………………………………………………………..…….............................................8</w:t>
      </w:r>
    </w:p>
    <w:p w14:paraId="52F102A0" w14:textId="370EE27D" w:rsidR="00C26676" w:rsidRDefault="002F1D3B" w:rsidP="00A051F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B815E1">
        <w:rPr>
          <w:rFonts w:ascii="Times New Roman" w:eastAsia="Calibri" w:hAnsi="Times New Roman" w:cs="Times New Roman"/>
          <w:bCs/>
          <w:sz w:val="12"/>
          <w:szCs w:val="12"/>
        </w:rPr>
        <w:t xml:space="preserve"> Постановление администрации </w:t>
      </w:r>
      <w:r w:rsidR="00A57958" w:rsidRPr="00A57958">
        <w:rPr>
          <w:rFonts w:ascii="Times New Roman" w:eastAsia="Calibri" w:hAnsi="Times New Roman" w:cs="Times New Roman"/>
          <w:bCs/>
          <w:sz w:val="12"/>
          <w:szCs w:val="12"/>
        </w:rPr>
        <w:t>городского поселения Суходол</w:t>
      </w:r>
      <w:r w:rsidR="00B815E1" w:rsidRPr="00746A07">
        <w:rPr>
          <w:rFonts w:ascii="Times New Roman" w:eastAsia="Calibri" w:hAnsi="Times New Roman" w:cs="Times New Roman"/>
          <w:bCs/>
          <w:sz w:val="12"/>
          <w:szCs w:val="12"/>
        </w:rPr>
        <w:t xml:space="preserve"> </w:t>
      </w:r>
      <w:r w:rsidR="00B815E1">
        <w:rPr>
          <w:rFonts w:ascii="Times New Roman" w:eastAsia="Calibri" w:hAnsi="Times New Roman" w:cs="Times New Roman"/>
          <w:bCs/>
          <w:sz w:val="12"/>
          <w:szCs w:val="12"/>
        </w:rPr>
        <w:t xml:space="preserve">муниципального района </w:t>
      </w:r>
      <w:r w:rsidR="00A57958">
        <w:rPr>
          <w:rFonts w:ascii="Times New Roman" w:eastAsia="Calibri" w:hAnsi="Times New Roman" w:cs="Times New Roman"/>
          <w:bCs/>
          <w:sz w:val="12"/>
          <w:szCs w:val="12"/>
        </w:rPr>
        <w:t>Сергиевский Самарской области №7</w:t>
      </w:r>
      <w:r w:rsidR="00E2549D">
        <w:rPr>
          <w:rFonts w:ascii="Times New Roman" w:eastAsia="Calibri" w:hAnsi="Times New Roman" w:cs="Times New Roman"/>
          <w:bCs/>
          <w:sz w:val="12"/>
          <w:szCs w:val="12"/>
        </w:rPr>
        <w:t>9 от «18</w:t>
      </w:r>
      <w:r w:rsidR="00B815E1">
        <w:rPr>
          <w:rFonts w:ascii="Times New Roman" w:eastAsia="Calibri" w:hAnsi="Times New Roman" w:cs="Times New Roman"/>
          <w:bCs/>
          <w:sz w:val="12"/>
          <w:szCs w:val="12"/>
        </w:rPr>
        <w:t>» июля 2022 года «</w:t>
      </w:r>
      <w:r w:rsidR="00B23F85" w:rsidRPr="00B23F85">
        <w:rPr>
          <w:rFonts w:ascii="Times New Roman" w:eastAsia="Calibri" w:hAnsi="Times New Roman" w:cs="Times New Roman"/>
          <w:bCs/>
          <w:sz w:val="12"/>
          <w:szCs w:val="12"/>
        </w:rPr>
        <w:t>О внесении изменений в Положение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w:t>
      </w:r>
      <w:r w:rsidR="00A57958">
        <w:rPr>
          <w:rFonts w:ascii="Times New Roman" w:eastAsia="Calibri" w:hAnsi="Times New Roman" w:cs="Times New Roman"/>
          <w:bCs/>
          <w:sz w:val="12"/>
          <w:szCs w:val="12"/>
        </w:rPr>
        <w:t>»…………………………………………</w:t>
      </w:r>
      <w:r w:rsidR="00B23F85">
        <w:rPr>
          <w:rFonts w:ascii="Times New Roman" w:eastAsia="Calibri" w:hAnsi="Times New Roman" w:cs="Times New Roman"/>
          <w:bCs/>
          <w:sz w:val="12"/>
          <w:szCs w:val="12"/>
        </w:rPr>
        <w:t>………………………………………………………………………………………………………..</w:t>
      </w:r>
      <w:r w:rsidR="00E2549D">
        <w:rPr>
          <w:rFonts w:ascii="Times New Roman" w:eastAsia="Calibri" w:hAnsi="Times New Roman" w:cs="Times New Roman"/>
          <w:bCs/>
          <w:sz w:val="12"/>
          <w:szCs w:val="12"/>
        </w:rPr>
        <w:t>8</w:t>
      </w:r>
    </w:p>
    <w:p w14:paraId="7F8A73C1" w14:textId="4289C63B" w:rsidR="00B23F85" w:rsidRDefault="00A57958" w:rsidP="005F1D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20.</w:t>
      </w:r>
      <w:r w:rsidR="00DA073C">
        <w:rPr>
          <w:rFonts w:ascii="Times New Roman" w:eastAsia="Calibri" w:hAnsi="Times New Roman" w:cs="Times New Roman"/>
          <w:bCs/>
          <w:sz w:val="12"/>
          <w:szCs w:val="12"/>
        </w:rPr>
        <w:t xml:space="preserve"> </w:t>
      </w:r>
      <w:r w:rsidR="00B23F85">
        <w:rPr>
          <w:rFonts w:ascii="Times New Roman" w:eastAsia="Calibri" w:hAnsi="Times New Roman" w:cs="Times New Roman"/>
          <w:bCs/>
          <w:sz w:val="12"/>
          <w:szCs w:val="12"/>
        </w:rPr>
        <w:t xml:space="preserve">Решение собрание представителей </w:t>
      </w:r>
      <w:r w:rsidR="00B23F85" w:rsidRPr="00B23F85">
        <w:rPr>
          <w:rFonts w:ascii="Times New Roman" w:hAnsi="Times New Roman" w:cs="Times New Roman"/>
          <w:sz w:val="12"/>
          <w:szCs w:val="12"/>
        </w:rPr>
        <w:t>городского поселения Суходол</w:t>
      </w:r>
      <w:r w:rsidR="00B23F85" w:rsidRPr="00E2549D">
        <w:rPr>
          <w:rFonts w:ascii="Times New Roman" w:hAnsi="Times New Roman" w:cs="Times New Roman"/>
          <w:sz w:val="12"/>
          <w:szCs w:val="12"/>
        </w:rPr>
        <w:t xml:space="preserve"> </w:t>
      </w:r>
      <w:r w:rsidR="00B23F85">
        <w:rPr>
          <w:rFonts w:ascii="Times New Roman" w:eastAsia="Calibri" w:hAnsi="Times New Roman" w:cs="Times New Roman"/>
          <w:bCs/>
          <w:sz w:val="12"/>
          <w:szCs w:val="12"/>
        </w:rPr>
        <w:t>муниципального района Сергиевский Самарской области №29 от «18» июля 2022 года «</w:t>
      </w:r>
      <w:r w:rsidR="00B23F85" w:rsidRPr="00B23F85">
        <w:rPr>
          <w:rFonts w:ascii="Times New Roman" w:hAnsi="Times New Roman" w:cs="Times New Roman"/>
          <w:sz w:val="12"/>
          <w:szCs w:val="12"/>
        </w:rPr>
        <w:t>О внесении изменений в Положение «О денежном содержании муниципальных служащих городского поселения Суходол  муниципального района Сергиевский», утвержденное Решением Собрания представителей городского поселения Суходол му</w:t>
      </w:r>
      <w:r w:rsidR="00B23F85">
        <w:rPr>
          <w:rFonts w:ascii="Times New Roman" w:hAnsi="Times New Roman" w:cs="Times New Roman"/>
          <w:sz w:val="12"/>
          <w:szCs w:val="12"/>
        </w:rPr>
        <w:t>ниципального района Сергиевский</w:t>
      </w:r>
      <w:r w:rsidR="00B23F85" w:rsidRPr="00B23F85">
        <w:rPr>
          <w:rFonts w:ascii="Times New Roman" w:hAnsi="Times New Roman" w:cs="Times New Roman"/>
          <w:sz w:val="12"/>
          <w:szCs w:val="12"/>
        </w:rPr>
        <w:t xml:space="preserve"> №3 от 05.02.2019»</w:t>
      </w:r>
      <w:r w:rsidR="00B23F85">
        <w:rPr>
          <w:rFonts w:ascii="Times New Roman" w:eastAsia="Calibri" w:hAnsi="Times New Roman" w:cs="Times New Roman"/>
          <w:bCs/>
          <w:sz w:val="12"/>
          <w:szCs w:val="12"/>
        </w:rPr>
        <w:t>»…………………………………………………………………………………………..…….................................8</w:t>
      </w:r>
    </w:p>
    <w:p w14:paraId="754BF39B" w14:textId="269523C3" w:rsidR="004A59AF" w:rsidRDefault="004A59AF"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005F1D11">
        <w:rPr>
          <w:rFonts w:ascii="Times New Roman" w:eastAsia="Calibri" w:hAnsi="Times New Roman" w:cs="Times New Roman"/>
          <w:bCs/>
          <w:sz w:val="12"/>
          <w:szCs w:val="12"/>
        </w:rPr>
        <w:t xml:space="preserve">Решение собрание представителей </w:t>
      </w:r>
      <w:r w:rsidR="005F1D11" w:rsidRPr="00A051FB">
        <w:rPr>
          <w:rFonts w:ascii="Times New Roman" w:eastAsia="Calibri" w:hAnsi="Times New Roman" w:cs="Times New Roman"/>
          <w:bCs/>
          <w:sz w:val="12"/>
          <w:szCs w:val="12"/>
        </w:rPr>
        <w:t>се</w:t>
      </w:r>
      <w:r w:rsidR="005F1D11">
        <w:rPr>
          <w:rFonts w:ascii="Times New Roman" w:eastAsia="Calibri" w:hAnsi="Times New Roman" w:cs="Times New Roman"/>
          <w:bCs/>
          <w:sz w:val="12"/>
          <w:szCs w:val="12"/>
        </w:rPr>
        <w:t xml:space="preserve">льского поселения </w:t>
      </w:r>
      <w:r w:rsidR="005F1D11" w:rsidRPr="005F1D11">
        <w:rPr>
          <w:rFonts w:ascii="Times New Roman" w:hAnsi="Times New Roman" w:cs="Times New Roman"/>
          <w:sz w:val="12"/>
          <w:szCs w:val="12"/>
        </w:rPr>
        <w:t xml:space="preserve">Черновка </w:t>
      </w:r>
      <w:r w:rsidR="005F1D11">
        <w:rPr>
          <w:rFonts w:ascii="Times New Roman" w:eastAsia="Calibri" w:hAnsi="Times New Roman" w:cs="Times New Roman"/>
          <w:bCs/>
          <w:sz w:val="12"/>
          <w:szCs w:val="12"/>
        </w:rPr>
        <w:t>муниципального района Сергиевский Самарской области №2</w:t>
      </w:r>
      <w:r w:rsidR="005F1D11">
        <w:rPr>
          <w:rFonts w:ascii="Times New Roman" w:eastAsia="Calibri" w:hAnsi="Times New Roman" w:cs="Times New Roman"/>
          <w:bCs/>
          <w:sz w:val="12"/>
          <w:szCs w:val="12"/>
        </w:rPr>
        <w:t>2</w:t>
      </w:r>
      <w:r w:rsidR="005F1D11">
        <w:rPr>
          <w:rFonts w:ascii="Times New Roman" w:eastAsia="Calibri" w:hAnsi="Times New Roman" w:cs="Times New Roman"/>
          <w:bCs/>
          <w:sz w:val="12"/>
          <w:szCs w:val="12"/>
        </w:rPr>
        <w:t xml:space="preserve"> от «18» июля 2022 года «</w:t>
      </w:r>
      <w:r w:rsidR="005F1D11" w:rsidRPr="005F1D11">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Черновка муниципального района Сергиевский», утвержденное Решением Собрания представителей сельского поселения Черновка му</w:t>
      </w:r>
      <w:r w:rsidR="005F1D11">
        <w:rPr>
          <w:rFonts w:ascii="Times New Roman" w:hAnsi="Times New Roman" w:cs="Times New Roman"/>
          <w:sz w:val="12"/>
          <w:szCs w:val="12"/>
        </w:rPr>
        <w:t>ниципального района Сергиевский</w:t>
      </w:r>
      <w:r w:rsidR="005F1D11" w:rsidRPr="005F1D11">
        <w:rPr>
          <w:rFonts w:ascii="Times New Roman" w:hAnsi="Times New Roman" w:cs="Times New Roman"/>
          <w:sz w:val="12"/>
          <w:szCs w:val="12"/>
        </w:rPr>
        <w:t xml:space="preserve"> №3 от 05.02.2019»</w:t>
      </w:r>
      <w:r w:rsidR="005F1D11">
        <w:rPr>
          <w:rFonts w:ascii="Times New Roman" w:eastAsia="Calibri" w:hAnsi="Times New Roman" w:cs="Times New Roman"/>
          <w:bCs/>
          <w:sz w:val="12"/>
          <w:szCs w:val="12"/>
        </w:rPr>
        <w:t>»…………………………………………………………………………………………..……..............</w:t>
      </w:r>
      <w:r w:rsidR="005F1D11">
        <w:rPr>
          <w:rFonts w:ascii="Times New Roman" w:eastAsia="Calibri" w:hAnsi="Times New Roman" w:cs="Times New Roman"/>
          <w:bCs/>
          <w:sz w:val="12"/>
          <w:szCs w:val="12"/>
        </w:rPr>
        <w:t>..................9</w:t>
      </w:r>
    </w:p>
    <w:p w14:paraId="356CCD29" w14:textId="77777777" w:rsidR="005F1D11" w:rsidRDefault="005F1D11" w:rsidP="000C4F2C">
      <w:pPr>
        <w:tabs>
          <w:tab w:val="left" w:pos="6936"/>
        </w:tabs>
        <w:spacing w:after="0" w:line="240" w:lineRule="auto"/>
        <w:ind w:firstLine="284"/>
        <w:jc w:val="both"/>
        <w:rPr>
          <w:rFonts w:ascii="Times New Roman" w:eastAsia="Calibri" w:hAnsi="Times New Roman" w:cs="Times New Roman"/>
          <w:bCs/>
          <w:sz w:val="12"/>
          <w:szCs w:val="12"/>
        </w:rPr>
      </w:pPr>
    </w:p>
    <w:p w14:paraId="44D1C1B9" w14:textId="77777777" w:rsidR="00966634" w:rsidRDefault="00966634" w:rsidP="000C4F2C">
      <w:pPr>
        <w:tabs>
          <w:tab w:val="left" w:pos="6936"/>
        </w:tabs>
        <w:spacing w:after="0" w:line="240" w:lineRule="auto"/>
        <w:ind w:firstLine="284"/>
        <w:jc w:val="both"/>
        <w:rPr>
          <w:rFonts w:ascii="Times New Roman" w:eastAsia="Calibri" w:hAnsi="Times New Roman" w:cs="Times New Roman"/>
          <w:bCs/>
          <w:sz w:val="12"/>
          <w:szCs w:val="12"/>
        </w:rPr>
      </w:pPr>
    </w:p>
    <w:p w14:paraId="77309869"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5DF9B3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F6D0B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56E12F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D9EE6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9C0ED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EF1CF4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AAB99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9E3F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EC737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60BB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CD79B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5C3982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B10A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E228C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C439F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94814D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D53E90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71E72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62044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EFE72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7B9C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393C1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C2AC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58C22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CB37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1D0A7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2818C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4A788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FFD4A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8CCD5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2ADC2C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15BC5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E6EEA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5D89F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4822BF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DD397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1F132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2E87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10103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C4BC17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14A9D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80372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FCFEFB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2CFE2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41EE57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057365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A86AFD5" w14:textId="77777777" w:rsidR="005F1D11" w:rsidRDefault="005F1D11" w:rsidP="009E6CB0">
      <w:pPr>
        <w:tabs>
          <w:tab w:val="left" w:pos="6936"/>
        </w:tabs>
        <w:spacing w:after="0" w:line="240" w:lineRule="auto"/>
        <w:ind w:firstLine="284"/>
        <w:jc w:val="both"/>
        <w:rPr>
          <w:rFonts w:ascii="Times New Roman" w:eastAsia="Calibri" w:hAnsi="Times New Roman" w:cs="Times New Roman"/>
          <w:bCs/>
          <w:sz w:val="12"/>
          <w:szCs w:val="12"/>
        </w:rPr>
      </w:pPr>
    </w:p>
    <w:p w14:paraId="0CCC958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F9121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DBC341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826C92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30051A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498E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EB75C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212012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C2EEF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C5548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D4C63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22E3B15" w14:textId="77777777" w:rsidR="00F13FB3" w:rsidRDefault="00F13FB3" w:rsidP="009E6CB0">
      <w:pPr>
        <w:tabs>
          <w:tab w:val="left" w:pos="6936"/>
        </w:tabs>
        <w:spacing w:after="0" w:line="240" w:lineRule="auto"/>
        <w:ind w:firstLine="284"/>
        <w:jc w:val="both"/>
        <w:rPr>
          <w:rFonts w:ascii="Times New Roman" w:eastAsia="Calibri" w:hAnsi="Times New Roman" w:cs="Times New Roman"/>
          <w:bCs/>
          <w:sz w:val="12"/>
          <w:szCs w:val="12"/>
        </w:rPr>
      </w:pPr>
    </w:p>
    <w:p w14:paraId="63C5FFE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DF82B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0C2E812" w14:textId="77777777" w:rsidR="00FC3856" w:rsidRDefault="00FC3856" w:rsidP="00657EB5">
      <w:pPr>
        <w:tabs>
          <w:tab w:val="left" w:pos="6936"/>
        </w:tabs>
        <w:spacing w:after="0" w:line="240" w:lineRule="auto"/>
        <w:jc w:val="both"/>
        <w:rPr>
          <w:rFonts w:ascii="Times New Roman" w:eastAsia="Calibri" w:hAnsi="Times New Roman" w:cs="Times New Roman"/>
          <w:bCs/>
          <w:sz w:val="12"/>
          <w:szCs w:val="12"/>
        </w:rPr>
      </w:pPr>
    </w:p>
    <w:p w14:paraId="0ADBBEB6" w14:textId="77777777" w:rsidR="00B23F85" w:rsidRDefault="00B23F85" w:rsidP="00657EB5">
      <w:pPr>
        <w:tabs>
          <w:tab w:val="left" w:pos="6936"/>
        </w:tabs>
        <w:spacing w:after="0" w:line="240" w:lineRule="auto"/>
        <w:jc w:val="both"/>
        <w:rPr>
          <w:rFonts w:ascii="Times New Roman" w:eastAsia="Calibri" w:hAnsi="Times New Roman" w:cs="Times New Roman"/>
          <w:bCs/>
          <w:sz w:val="12"/>
          <w:szCs w:val="12"/>
        </w:rPr>
      </w:pPr>
    </w:p>
    <w:p w14:paraId="02F4AB24" w14:textId="77777777"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lastRenderedPageBreak/>
        <w:t>ГЛАВА</w:t>
      </w:r>
    </w:p>
    <w:p w14:paraId="7F564543" w14:textId="28E4BD26"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СЕЛЬСКОГО ПОСЕЛЕНИЯ КУТУЗОВСКИЙ</w:t>
      </w:r>
    </w:p>
    <w:p w14:paraId="2BAC1C98" w14:textId="77777777"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МУНИЦИПАЛЬНОГО РАЙОНА СЕРГИЕВСКИЙ</w:t>
      </w:r>
    </w:p>
    <w:p w14:paraId="7F4D0EC6" w14:textId="6A3928A8"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A3CBC96" w14:textId="77777777"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ПОСТАНОВЛЕНИЕ</w:t>
      </w:r>
    </w:p>
    <w:p w14:paraId="5544D126" w14:textId="2776C5AA"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 июля 2022 г.                                                                                                                                                                                                                №4</w:t>
      </w:r>
      <w:r w:rsidRPr="000F6088">
        <w:rPr>
          <w:rFonts w:ascii="Times New Roman" w:hAnsi="Times New Roman" w:cs="Times New Roman"/>
          <w:sz w:val="12"/>
          <w:szCs w:val="12"/>
        </w:rPr>
        <w:t xml:space="preserve">        </w:t>
      </w:r>
    </w:p>
    <w:p w14:paraId="3ED9F9D7" w14:textId="62173AF9"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О</w:t>
      </w:r>
      <w:r>
        <w:rPr>
          <w:rFonts w:ascii="Times New Roman" w:hAnsi="Times New Roman" w:cs="Times New Roman"/>
          <w:sz w:val="12"/>
          <w:szCs w:val="12"/>
        </w:rPr>
        <w:t xml:space="preserve"> проведении публичных слушаний </w:t>
      </w:r>
      <w:r w:rsidRPr="000F6088">
        <w:rPr>
          <w:rFonts w:ascii="Times New Roman" w:hAnsi="Times New Roman" w:cs="Times New Roman"/>
          <w:sz w:val="12"/>
          <w:szCs w:val="12"/>
        </w:rPr>
        <w:t>по проект</w:t>
      </w:r>
      <w:r>
        <w:rPr>
          <w:rFonts w:ascii="Times New Roman" w:hAnsi="Times New Roman" w:cs="Times New Roman"/>
          <w:sz w:val="12"/>
          <w:szCs w:val="12"/>
        </w:rPr>
        <w:t xml:space="preserve">у изменений в Генеральный план </w:t>
      </w:r>
      <w:r w:rsidRPr="000F6088">
        <w:rPr>
          <w:rFonts w:ascii="Times New Roman" w:hAnsi="Times New Roman" w:cs="Times New Roman"/>
          <w:sz w:val="12"/>
          <w:szCs w:val="12"/>
        </w:rPr>
        <w:t>се</w:t>
      </w:r>
      <w:r>
        <w:rPr>
          <w:rFonts w:ascii="Times New Roman" w:hAnsi="Times New Roman" w:cs="Times New Roman"/>
          <w:sz w:val="12"/>
          <w:szCs w:val="12"/>
        </w:rPr>
        <w:t xml:space="preserve">льского поселения Кутузовский  </w:t>
      </w:r>
      <w:r w:rsidRPr="000F6088">
        <w:rPr>
          <w:rFonts w:ascii="Times New Roman" w:hAnsi="Times New Roman" w:cs="Times New Roman"/>
          <w:sz w:val="12"/>
          <w:szCs w:val="12"/>
        </w:rPr>
        <w:t>муниципального района Сергиевский  Самарской области</w:t>
      </w:r>
    </w:p>
    <w:p w14:paraId="38E759E3" w14:textId="6122C42E"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proofErr w:type="gramStart"/>
      <w:r w:rsidRPr="000F6088">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w:t>
      </w:r>
      <w:proofErr w:type="gramEnd"/>
      <w:r w:rsidRPr="000F6088">
        <w:rPr>
          <w:rFonts w:ascii="Times New Roman" w:hAnsi="Times New Roman" w:cs="Times New Roman"/>
          <w:sz w:val="12"/>
          <w:szCs w:val="12"/>
        </w:rPr>
        <w:t xml:space="preserve"> области, Порядком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w:t>
      </w:r>
      <w:r>
        <w:rPr>
          <w:rFonts w:ascii="Times New Roman" w:hAnsi="Times New Roman" w:cs="Times New Roman"/>
          <w:sz w:val="12"/>
          <w:szCs w:val="12"/>
        </w:rPr>
        <w:t xml:space="preserve"> области от 08.04.2022г. № 15  </w:t>
      </w:r>
    </w:p>
    <w:p w14:paraId="51086D89" w14:textId="0F3646B6"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ПОСТАНОВЛЯЮ:</w:t>
      </w:r>
    </w:p>
    <w:p w14:paraId="4B5EF0F1" w14:textId="0DCD11F3"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1. Провести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(далее соответственно - проект).</w:t>
      </w:r>
    </w:p>
    <w:p w14:paraId="144E3508" w14:textId="304366C5"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Перечень информационных материалов: </w:t>
      </w:r>
    </w:p>
    <w:p w14:paraId="17552177"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проект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с приложениями.</w:t>
      </w:r>
    </w:p>
    <w:p w14:paraId="37F1967E" w14:textId="24CA6551"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2.Процедура проведения публичных слушаний состоит из следующих этапов:</w:t>
      </w:r>
    </w:p>
    <w:p w14:paraId="4A272575" w14:textId="4E6D8F5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F6088">
        <w:rPr>
          <w:rFonts w:ascii="Times New Roman" w:hAnsi="Times New Roman" w:cs="Times New Roman"/>
          <w:sz w:val="12"/>
          <w:szCs w:val="12"/>
        </w:rPr>
        <w:t>оповещение о начале публичных слушаний;</w:t>
      </w:r>
    </w:p>
    <w:p w14:paraId="5AD4D07F" w14:textId="70C19CC0"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F6088">
        <w:rPr>
          <w:rFonts w:ascii="Times New Roman"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14F6D8E" w14:textId="06C326E0"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F6088">
        <w:rPr>
          <w:rFonts w:ascii="Times New Roman" w:hAnsi="Times New Roman" w:cs="Times New Roman"/>
          <w:sz w:val="12"/>
          <w:szCs w:val="12"/>
        </w:rPr>
        <w:t>проведение экспозиции или экспозиций проекта, подлежащего рассмотрению на публичных слушаниях;</w:t>
      </w:r>
    </w:p>
    <w:p w14:paraId="4F2ABD1F" w14:textId="142D3473"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F6088">
        <w:rPr>
          <w:rFonts w:ascii="Times New Roman" w:hAnsi="Times New Roman" w:cs="Times New Roman"/>
          <w:sz w:val="12"/>
          <w:szCs w:val="12"/>
        </w:rPr>
        <w:t>проведение собрания или собраний участников публичных слушаний;</w:t>
      </w:r>
    </w:p>
    <w:p w14:paraId="35A6349D" w14:textId="6ADC0491"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F6088">
        <w:rPr>
          <w:rFonts w:ascii="Times New Roman" w:hAnsi="Times New Roman" w:cs="Times New Roman"/>
          <w:sz w:val="12"/>
          <w:szCs w:val="12"/>
        </w:rPr>
        <w:t>подготовка и оформление протокола публичных слушаний;</w:t>
      </w:r>
    </w:p>
    <w:p w14:paraId="7E3A4F06" w14:textId="64E4E64B"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0F6088">
        <w:rPr>
          <w:rFonts w:ascii="Times New Roman" w:hAnsi="Times New Roman" w:cs="Times New Roman"/>
          <w:sz w:val="12"/>
          <w:szCs w:val="12"/>
        </w:rPr>
        <w:t xml:space="preserve">подготовка и опубликование заключения о </w:t>
      </w:r>
      <w:r>
        <w:rPr>
          <w:rFonts w:ascii="Times New Roman" w:hAnsi="Times New Roman" w:cs="Times New Roman"/>
          <w:sz w:val="12"/>
          <w:szCs w:val="12"/>
        </w:rPr>
        <w:t>результатах публичных слушаний.</w:t>
      </w:r>
    </w:p>
    <w:p w14:paraId="1DF6A5F9"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№15.</w:t>
      </w:r>
    </w:p>
    <w:p w14:paraId="1A4A00A0" w14:textId="3C63AEE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3. Назначить срок проведения публичных слушаний по проекту с 19.07.2022 года по 22.08.2022 года. </w:t>
      </w:r>
    </w:p>
    <w:p w14:paraId="2406B253" w14:textId="57399DB9"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2FF3D679"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4. Провести экспозицию проекта по адресу: 446568, Самарская область, Сергиевский район,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.К</w:t>
      </w:r>
      <w:proofErr w:type="gramEnd"/>
      <w:r w:rsidRPr="000F6088">
        <w:rPr>
          <w:rFonts w:ascii="Times New Roman" w:hAnsi="Times New Roman" w:cs="Times New Roman"/>
          <w:sz w:val="12"/>
          <w:szCs w:val="12"/>
        </w:rPr>
        <w:t>утузовский</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ул.Центральная</w:t>
      </w:r>
      <w:proofErr w:type="spellEnd"/>
      <w:r w:rsidRPr="000F6088">
        <w:rPr>
          <w:rFonts w:ascii="Times New Roman" w:hAnsi="Times New Roman" w:cs="Times New Roman"/>
          <w:sz w:val="12"/>
          <w:szCs w:val="12"/>
        </w:rPr>
        <w:t>, 26, в период с 26.07.2022 года по 15.08.2022 года.</w:t>
      </w:r>
    </w:p>
    <w:p w14:paraId="38779BE7"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Часы работы экспозиции: рабочие дни с 09.00 до 13:00 и с 14.00 до17.00 .</w:t>
      </w:r>
    </w:p>
    <w:p w14:paraId="5FA4AC6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4B75FFAC" w14:textId="586498D3"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0F6088">
        <w:rPr>
          <w:rFonts w:ascii="Times New Roman" w:hAnsi="Times New Roman" w:cs="Times New Roman"/>
          <w:sz w:val="12"/>
          <w:szCs w:val="12"/>
        </w:rPr>
        <w:t>е-</w:t>
      </w:r>
      <w:proofErr w:type="gramEnd"/>
      <w:r w:rsidRPr="000F6088">
        <w:rPr>
          <w:rFonts w:ascii="Times New Roman" w:hAnsi="Times New Roman" w:cs="Times New Roman"/>
          <w:sz w:val="12"/>
          <w:szCs w:val="12"/>
        </w:rPr>
        <w:t xml:space="preserve"> официальный сайт) в разделе «Градостроительство», «Генеральный план </w:t>
      </w:r>
      <w:proofErr w:type="spellStart"/>
      <w:r w:rsidRPr="000F6088">
        <w:rPr>
          <w:rFonts w:ascii="Times New Roman" w:hAnsi="Times New Roman" w:cs="Times New Roman"/>
          <w:sz w:val="12"/>
          <w:szCs w:val="12"/>
        </w:rPr>
        <w:t>сельсеого</w:t>
      </w:r>
      <w:proofErr w:type="spellEnd"/>
      <w:r w:rsidRPr="000F6088">
        <w:rPr>
          <w:rFonts w:ascii="Times New Roman" w:hAnsi="Times New Roman" w:cs="Times New Roman"/>
          <w:sz w:val="12"/>
          <w:szCs w:val="12"/>
        </w:rPr>
        <w:t xml:space="preserve"> поселения Кутузовский».</w:t>
      </w:r>
    </w:p>
    <w:p w14:paraId="08DE3BAF"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6. Провести собрание участников публичных слушаний по Проекту в каждом населенном пункте сельского поселения Кутузовский муниципального района Сергиевский Самарской области по адресам: </w:t>
      </w:r>
    </w:p>
    <w:p w14:paraId="50A46604"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поселке Кутузовский – 26.07.2022 в 09.00 часов по адресу: 446568, Самарская область, муниципальный район Сергиевский,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.К</w:t>
      </w:r>
      <w:proofErr w:type="gramEnd"/>
      <w:r w:rsidRPr="000F6088">
        <w:rPr>
          <w:rFonts w:ascii="Times New Roman" w:hAnsi="Times New Roman" w:cs="Times New Roman"/>
          <w:sz w:val="12"/>
          <w:szCs w:val="12"/>
        </w:rPr>
        <w:t>утузовский</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ул.Центральная</w:t>
      </w:r>
      <w:proofErr w:type="spellEnd"/>
      <w:r w:rsidRPr="000F6088">
        <w:rPr>
          <w:rFonts w:ascii="Times New Roman" w:hAnsi="Times New Roman" w:cs="Times New Roman"/>
          <w:sz w:val="12"/>
          <w:szCs w:val="12"/>
        </w:rPr>
        <w:t>, 26;</w:t>
      </w:r>
    </w:p>
    <w:p w14:paraId="4DEA7F32"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хуторе Вольница – 26.07.2022 в 10.00 часов по адресу: 446540, Самарская область, муниципальный район Сергиевский, </w:t>
      </w:r>
      <w:proofErr w:type="spellStart"/>
      <w:r w:rsidRPr="000F6088">
        <w:rPr>
          <w:rFonts w:ascii="Times New Roman" w:hAnsi="Times New Roman" w:cs="Times New Roman"/>
          <w:sz w:val="12"/>
          <w:szCs w:val="12"/>
        </w:rPr>
        <w:t>х</w:t>
      </w:r>
      <w:proofErr w:type="gramStart"/>
      <w:r w:rsidRPr="000F6088">
        <w:rPr>
          <w:rFonts w:ascii="Times New Roman" w:hAnsi="Times New Roman" w:cs="Times New Roman"/>
          <w:sz w:val="12"/>
          <w:szCs w:val="12"/>
        </w:rPr>
        <w:t>.В</w:t>
      </w:r>
      <w:proofErr w:type="gramEnd"/>
      <w:r w:rsidRPr="000F6088">
        <w:rPr>
          <w:rFonts w:ascii="Times New Roman" w:hAnsi="Times New Roman" w:cs="Times New Roman"/>
          <w:sz w:val="12"/>
          <w:szCs w:val="12"/>
        </w:rPr>
        <w:t>ольница</w:t>
      </w:r>
      <w:proofErr w:type="spellEnd"/>
      <w:r w:rsidRPr="000F6088">
        <w:rPr>
          <w:rFonts w:ascii="Times New Roman" w:hAnsi="Times New Roman" w:cs="Times New Roman"/>
          <w:sz w:val="12"/>
          <w:szCs w:val="12"/>
        </w:rPr>
        <w:t>, д.24;</w:t>
      </w:r>
    </w:p>
    <w:p w14:paraId="381E6F8A"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поселке Лесозавод – 26.07.2022 в 11.00 часов по адресу: 446540, Самарская область, муниципальный район Сергиевский,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.Л</w:t>
      </w:r>
      <w:proofErr w:type="gramEnd"/>
      <w:r w:rsidRPr="000F6088">
        <w:rPr>
          <w:rFonts w:ascii="Times New Roman" w:hAnsi="Times New Roman" w:cs="Times New Roman"/>
          <w:sz w:val="12"/>
          <w:szCs w:val="12"/>
        </w:rPr>
        <w:t>есозавод</w:t>
      </w:r>
      <w:proofErr w:type="spellEnd"/>
      <w:r w:rsidRPr="000F6088">
        <w:rPr>
          <w:rFonts w:ascii="Times New Roman" w:hAnsi="Times New Roman" w:cs="Times New Roman"/>
          <w:sz w:val="12"/>
          <w:szCs w:val="12"/>
        </w:rPr>
        <w:t>, д.15;</w:t>
      </w:r>
    </w:p>
    <w:p w14:paraId="02A9DAD3"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в селе Красный Городок – 26.07.2022 в 13.00 часов по адресу: 446540, Самарская область, муниципальный район Сергиевский, с. Красный Городок,  д.3;</w:t>
      </w:r>
    </w:p>
    <w:p w14:paraId="493C9463" w14:textId="2647AF98"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поселке Круглый Куст – 26.07.2022 в 14.00 часов по адресу: 446568, Самарская область, муниципальный район Сергиевский,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.К</w:t>
      </w:r>
      <w:proofErr w:type="gramEnd"/>
      <w:r w:rsidRPr="000F6088">
        <w:rPr>
          <w:rFonts w:ascii="Times New Roman" w:hAnsi="Times New Roman" w:cs="Times New Roman"/>
          <w:sz w:val="12"/>
          <w:szCs w:val="12"/>
        </w:rPr>
        <w:t>руглый</w:t>
      </w:r>
      <w:proofErr w:type="spellEnd"/>
      <w:r w:rsidRPr="000F6088">
        <w:rPr>
          <w:rFonts w:ascii="Times New Roman" w:hAnsi="Times New Roman" w:cs="Times New Roman"/>
          <w:sz w:val="12"/>
          <w:szCs w:val="12"/>
        </w:rPr>
        <w:t xml:space="preserve"> Куст д.5;</w:t>
      </w:r>
    </w:p>
    <w:p w14:paraId="34157B9A" w14:textId="27282500"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селе Славкино – 26.07.2022 в 15.00 часов по адресу: 446568, Самарская область, муниципальный район Сергиевский,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.С</w:t>
      </w:r>
      <w:proofErr w:type="gramEnd"/>
      <w:r w:rsidRPr="000F6088">
        <w:rPr>
          <w:rFonts w:ascii="Times New Roman" w:hAnsi="Times New Roman" w:cs="Times New Roman"/>
          <w:sz w:val="12"/>
          <w:szCs w:val="12"/>
        </w:rPr>
        <w:t>лавкино</w:t>
      </w:r>
      <w:proofErr w:type="spellEnd"/>
      <w:r w:rsidRPr="000F6088">
        <w:rPr>
          <w:rFonts w:ascii="Times New Roman" w:hAnsi="Times New Roman" w:cs="Times New Roman"/>
          <w:sz w:val="12"/>
          <w:szCs w:val="12"/>
        </w:rPr>
        <w:t>, д.8 (магазин);</w:t>
      </w:r>
    </w:p>
    <w:p w14:paraId="37338110" w14:textId="4A202F1E"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поселке Шаровка – 26.07.2022 в 16.00 часов по адресу: 446568, Самарская область, муниципальный район Сергиевский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.Ш</w:t>
      </w:r>
      <w:proofErr w:type="gramEnd"/>
      <w:r w:rsidRPr="000F6088">
        <w:rPr>
          <w:rFonts w:ascii="Times New Roman" w:hAnsi="Times New Roman" w:cs="Times New Roman"/>
          <w:sz w:val="12"/>
          <w:szCs w:val="12"/>
        </w:rPr>
        <w:t>аровка</w:t>
      </w:r>
      <w:proofErr w:type="spellEnd"/>
      <w:r w:rsidRPr="000F6088">
        <w:rPr>
          <w:rFonts w:ascii="Times New Roman" w:hAnsi="Times New Roman" w:cs="Times New Roman"/>
          <w:sz w:val="12"/>
          <w:szCs w:val="12"/>
        </w:rPr>
        <w:t>, д.2 (магазин).</w:t>
      </w:r>
    </w:p>
    <w:p w14:paraId="4D4D0025"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14:paraId="1E0B688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36B4E745"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2) в письменной форме в адрес организатора публичных слушаний; </w:t>
      </w:r>
    </w:p>
    <w:p w14:paraId="551903B4"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3BAFEEBA"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15.08.2022 года - за семь дней до окончания срока проведения публичных слушаний. </w:t>
      </w:r>
    </w:p>
    <w:p w14:paraId="6766235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8. Участниками публичных слушаний по Проекту  являются:</w:t>
      </w:r>
    </w:p>
    <w:p w14:paraId="5466D5A3"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граждане, постоянно проживающие на территории, в отношении которой подготовлены данные проекты;</w:t>
      </w:r>
    </w:p>
    <w:p w14:paraId="081EB2EC"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14:paraId="1CC2C002"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правообладатели помещений, являющихся частью указанных объектов капитального строительства.</w:t>
      </w:r>
    </w:p>
    <w:p w14:paraId="764CD002"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14:paraId="7BD4E145" w14:textId="0813FF24"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0F6088">
        <w:rPr>
          <w:rFonts w:ascii="Times New Roman" w:hAnsi="Times New Roman" w:cs="Times New Roman"/>
          <w:sz w:val="12"/>
          <w:szCs w:val="12"/>
        </w:rPr>
        <w:t>для физических ли</w:t>
      </w:r>
      <w:proofErr w:type="gramStart"/>
      <w:r w:rsidRPr="000F6088">
        <w:rPr>
          <w:rFonts w:ascii="Times New Roman" w:hAnsi="Times New Roman" w:cs="Times New Roman"/>
          <w:sz w:val="12"/>
          <w:szCs w:val="12"/>
        </w:rPr>
        <w:t>ц-</w:t>
      </w:r>
      <w:proofErr w:type="gramEnd"/>
      <w:r w:rsidRPr="000F6088">
        <w:rPr>
          <w:rFonts w:ascii="Times New Roman" w:hAnsi="Times New Roman" w:cs="Times New Roman"/>
          <w:sz w:val="12"/>
          <w:szCs w:val="12"/>
        </w:rPr>
        <w:t xml:space="preserve"> фамилию, имя, отчество (при наличии), дату рождения, адрес места жительства(регистрации);</w:t>
      </w:r>
    </w:p>
    <w:p w14:paraId="30D320B5" w14:textId="7CB6A2B2"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F6088">
        <w:rPr>
          <w:rFonts w:ascii="Times New Roman" w:hAnsi="Times New Roman" w:cs="Times New Roman"/>
          <w:sz w:val="12"/>
          <w:szCs w:val="12"/>
        </w:rPr>
        <w:t>для юридический ли</w:t>
      </w:r>
      <w:proofErr w:type="gramStart"/>
      <w:r w:rsidRPr="000F6088">
        <w:rPr>
          <w:rFonts w:ascii="Times New Roman" w:hAnsi="Times New Roman" w:cs="Times New Roman"/>
          <w:sz w:val="12"/>
          <w:szCs w:val="12"/>
        </w:rPr>
        <w:t>ц-</w:t>
      </w:r>
      <w:proofErr w:type="gramEnd"/>
      <w:r w:rsidRPr="000F6088">
        <w:rPr>
          <w:rFonts w:ascii="Times New Roman" w:hAnsi="Times New Roman" w:cs="Times New Roman"/>
          <w:sz w:val="12"/>
          <w:szCs w:val="12"/>
        </w:rPr>
        <w:t xml:space="preserve"> наименование, основной государственный регистрационный номер, место нахождения и адрес.</w:t>
      </w:r>
    </w:p>
    <w:p w14:paraId="2E9A9759"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proofErr w:type="gramStart"/>
      <w:r w:rsidRPr="000F6088">
        <w:rPr>
          <w:rFonts w:ascii="Times New Roman"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0F6088">
        <w:rPr>
          <w:rFonts w:ascii="Times New Roman" w:hAnsi="Times New Roman" w:cs="Times New Roman"/>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14:paraId="7BACF1C4"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9. Установить, что </w:t>
      </w:r>
      <w:proofErr w:type="gramStart"/>
      <w:r w:rsidRPr="000F6088">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0F6088">
        <w:rPr>
          <w:rFonts w:ascii="Times New Roman" w:hAnsi="Times New Roman" w:cs="Times New Roman"/>
          <w:sz w:val="12"/>
          <w:szCs w:val="12"/>
        </w:rPr>
        <w:t xml:space="preserve"> Администрация сельского поселения Кутузовский муниципального района Сергиевский Самарской области (далее - Администрация). </w:t>
      </w:r>
    </w:p>
    <w:p w14:paraId="34C3F480"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Адрес местонахождения: 446568, Самарская область, муниципальный район Сергиевский,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.К</w:t>
      </w:r>
      <w:proofErr w:type="gramEnd"/>
      <w:r w:rsidRPr="000F6088">
        <w:rPr>
          <w:rFonts w:ascii="Times New Roman" w:hAnsi="Times New Roman" w:cs="Times New Roman"/>
          <w:sz w:val="12"/>
          <w:szCs w:val="12"/>
        </w:rPr>
        <w:t>утузовский</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ул.Центральная</w:t>
      </w:r>
      <w:proofErr w:type="spellEnd"/>
      <w:r w:rsidRPr="000F6088">
        <w:rPr>
          <w:rFonts w:ascii="Times New Roman" w:hAnsi="Times New Roman" w:cs="Times New Roman"/>
          <w:sz w:val="12"/>
          <w:szCs w:val="12"/>
        </w:rPr>
        <w:t>, 26.</w:t>
      </w:r>
    </w:p>
    <w:p w14:paraId="7AE2596B" w14:textId="46FC14A9"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w:t>
      </w:r>
      <w:r>
        <w:rPr>
          <w:rFonts w:ascii="Times New Roman" w:hAnsi="Times New Roman" w:cs="Times New Roman"/>
          <w:sz w:val="12"/>
          <w:szCs w:val="12"/>
        </w:rPr>
        <w:t xml:space="preserve">ния Кутузовский муниципального </w:t>
      </w:r>
      <w:r w:rsidRPr="000F6088">
        <w:rPr>
          <w:rFonts w:ascii="Times New Roman" w:hAnsi="Times New Roman" w:cs="Times New Roman"/>
          <w:sz w:val="12"/>
          <w:szCs w:val="12"/>
        </w:rPr>
        <w:t>района Сергиевский Самарской области - ведущего специалиста Любовь Александровну Баранову.</w:t>
      </w:r>
    </w:p>
    <w:p w14:paraId="588D53A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14:paraId="40CF428D"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официальное опубликование Проекта  в газете «Сергиевский вестник»;</w:t>
      </w:r>
    </w:p>
    <w:p w14:paraId="6A38F1FD"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25A85DCA"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поселения).</w:t>
      </w:r>
    </w:p>
    <w:p w14:paraId="4722D0EB"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Захаркино муниципального  района Сергиевский, подразделе «Генеральный план сельского поселения Кутузовский». </w:t>
      </w:r>
    </w:p>
    <w:p w14:paraId="1DB5AC9A" w14:textId="40944286"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12. В случае</w:t>
      </w:r>
      <w:proofErr w:type="gramStart"/>
      <w:r w:rsidRPr="000F6088">
        <w:rPr>
          <w:rFonts w:ascii="Times New Roman" w:hAnsi="Times New Roman" w:cs="Times New Roman"/>
          <w:sz w:val="12"/>
          <w:szCs w:val="12"/>
        </w:rPr>
        <w:t>,</w:t>
      </w:r>
      <w:proofErr w:type="gramEnd"/>
      <w:r w:rsidRPr="000F6088">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sidR="00152B1B">
        <w:rPr>
          <w:rFonts w:ascii="Times New Roman" w:hAnsi="Times New Roman" w:cs="Times New Roman"/>
          <w:sz w:val="12"/>
          <w:szCs w:val="12"/>
        </w:rPr>
        <w:t>оответствующее количество дней</w:t>
      </w:r>
    </w:p>
    <w:p w14:paraId="2D7D307A" w14:textId="33E941A0"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13. </w:t>
      </w:r>
      <w:proofErr w:type="gramStart"/>
      <w:r w:rsidRPr="000F6088">
        <w:rPr>
          <w:rFonts w:ascii="Times New Roman" w:hAnsi="Times New Roman" w:cs="Times New Roman"/>
          <w:sz w:val="12"/>
          <w:szCs w:val="12"/>
        </w:rPr>
        <w:t>Контроль за</w:t>
      </w:r>
      <w:proofErr w:type="gramEnd"/>
      <w:r w:rsidRPr="000F6088">
        <w:rPr>
          <w:rFonts w:ascii="Times New Roman" w:hAnsi="Times New Roman" w:cs="Times New Roman"/>
          <w:sz w:val="12"/>
          <w:szCs w:val="12"/>
        </w:rPr>
        <w:t xml:space="preserve"> исполнением настоящего По</w:t>
      </w:r>
      <w:r>
        <w:rPr>
          <w:rFonts w:ascii="Times New Roman" w:hAnsi="Times New Roman" w:cs="Times New Roman"/>
          <w:sz w:val="12"/>
          <w:szCs w:val="12"/>
        </w:rPr>
        <w:t>становления оставляю за собой.</w:t>
      </w:r>
    </w:p>
    <w:p w14:paraId="36B985DF" w14:textId="77777777" w:rsidR="000F6088" w:rsidRPr="000F6088" w:rsidRDefault="000F6088" w:rsidP="000F6088">
      <w:pPr>
        <w:tabs>
          <w:tab w:val="left" w:pos="6936"/>
        </w:tabs>
        <w:spacing w:after="0" w:line="240" w:lineRule="auto"/>
        <w:ind w:firstLine="284"/>
        <w:jc w:val="right"/>
        <w:rPr>
          <w:rFonts w:ascii="Times New Roman" w:hAnsi="Times New Roman" w:cs="Times New Roman"/>
          <w:sz w:val="12"/>
          <w:szCs w:val="12"/>
        </w:rPr>
      </w:pPr>
      <w:proofErr w:type="spellStart"/>
      <w:r w:rsidRPr="000F6088">
        <w:rPr>
          <w:rFonts w:ascii="Times New Roman" w:hAnsi="Times New Roman" w:cs="Times New Roman"/>
          <w:sz w:val="12"/>
          <w:szCs w:val="12"/>
        </w:rPr>
        <w:t>И.о</w:t>
      </w:r>
      <w:proofErr w:type="gramStart"/>
      <w:r w:rsidRPr="000F6088">
        <w:rPr>
          <w:rFonts w:ascii="Times New Roman" w:hAnsi="Times New Roman" w:cs="Times New Roman"/>
          <w:sz w:val="12"/>
          <w:szCs w:val="12"/>
        </w:rPr>
        <w:t>.Г</w:t>
      </w:r>
      <w:proofErr w:type="gramEnd"/>
      <w:r w:rsidRPr="000F6088">
        <w:rPr>
          <w:rFonts w:ascii="Times New Roman" w:hAnsi="Times New Roman" w:cs="Times New Roman"/>
          <w:sz w:val="12"/>
          <w:szCs w:val="12"/>
        </w:rPr>
        <w:t>лавы</w:t>
      </w:r>
      <w:proofErr w:type="spellEnd"/>
      <w:r w:rsidRPr="000F6088">
        <w:rPr>
          <w:rFonts w:ascii="Times New Roman" w:hAnsi="Times New Roman" w:cs="Times New Roman"/>
          <w:sz w:val="12"/>
          <w:szCs w:val="12"/>
        </w:rPr>
        <w:t xml:space="preserve"> сельского поселения Кутузовский</w:t>
      </w:r>
    </w:p>
    <w:p w14:paraId="065195C8" w14:textId="77777777" w:rsidR="000F6088" w:rsidRPr="000F6088" w:rsidRDefault="000F6088" w:rsidP="000F6088">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муниципального района Сергиевский</w:t>
      </w:r>
    </w:p>
    <w:p w14:paraId="16876FC5" w14:textId="77777777" w:rsidR="000F6088" w:rsidRDefault="000F6088" w:rsidP="000F6088">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 xml:space="preserve">Самарской области                                                             </w:t>
      </w:r>
    </w:p>
    <w:p w14:paraId="1B016887" w14:textId="64D78778" w:rsidR="005B2E3D" w:rsidRDefault="000F6088" w:rsidP="000F6088">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Л.А.Баранова</w:t>
      </w:r>
      <w:proofErr w:type="spellEnd"/>
    </w:p>
    <w:p w14:paraId="016385EA" w14:textId="77777777"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ГЛАВА</w:t>
      </w:r>
    </w:p>
    <w:p w14:paraId="62150A2B" w14:textId="75F26DDE"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СЕЛЬСКОГО ПОСЕЛЕНИЯ СЕРГИЕВСК</w:t>
      </w:r>
    </w:p>
    <w:p w14:paraId="5C33FB3F" w14:textId="77777777"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МУНИЦИПАЛЬНОГО РАЙОНА СЕРГИЕВСКИЙ</w:t>
      </w:r>
    </w:p>
    <w:p w14:paraId="4E48049E" w14:textId="060E8434"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BE5FD7C" w14:textId="77777777"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ПОСТАНОВЛЕНИЕ</w:t>
      </w:r>
    </w:p>
    <w:p w14:paraId="37A6417D" w14:textId="37F948D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 19 июля 2022 г.                                             </w:t>
      </w:r>
      <w:r>
        <w:rPr>
          <w:rFonts w:ascii="Times New Roman" w:hAnsi="Times New Roman" w:cs="Times New Roman"/>
          <w:sz w:val="12"/>
          <w:szCs w:val="12"/>
        </w:rPr>
        <w:t xml:space="preserve">                                                                                                                                                                  №9</w:t>
      </w:r>
    </w:p>
    <w:p w14:paraId="4B234B8D" w14:textId="6114F277" w:rsidR="000F6088" w:rsidRPr="000F6088" w:rsidRDefault="000F6088" w:rsidP="000F6088">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О</w:t>
      </w:r>
      <w:r>
        <w:rPr>
          <w:rFonts w:ascii="Times New Roman" w:hAnsi="Times New Roman" w:cs="Times New Roman"/>
          <w:sz w:val="12"/>
          <w:szCs w:val="12"/>
        </w:rPr>
        <w:t xml:space="preserve"> проведении публичных слушаний </w:t>
      </w:r>
      <w:r w:rsidRPr="000F6088">
        <w:rPr>
          <w:rFonts w:ascii="Times New Roman" w:hAnsi="Times New Roman" w:cs="Times New Roman"/>
          <w:sz w:val="12"/>
          <w:szCs w:val="12"/>
        </w:rPr>
        <w:t>по проект</w:t>
      </w:r>
      <w:r>
        <w:rPr>
          <w:rFonts w:ascii="Times New Roman" w:hAnsi="Times New Roman" w:cs="Times New Roman"/>
          <w:sz w:val="12"/>
          <w:szCs w:val="12"/>
        </w:rPr>
        <w:t xml:space="preserve">у изменений в Генеральный план сельского поселения Сергиевск  </w:t>
      </w:r>
      <w:r w:rsidRPr="000F6088">
        <w:rPr>
          <w:rFonts w:ascii="Times New Roman" w:hAnsi="Times New Roman" w:cs="Times New Roman"/>
          <w:sz w:val="12"/>
          <w:szCs w:val="12"/>
        </w:rPr>
        <w:t>муниципального района Сергиевский  Самарской области</w:t>
      </w:r>
    </w:p>
    <w:p w14:paraId="241643A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proofErr w:type="gramStart"/>
      <w:r w:rsidRPr="000F6088">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w:t>
      </w:r>
      <w:proofErr w:type="gramEnd"/>
      <w:r w:rsidRPr="000F6088">
        <w:rPr>
          <w:rFonts w:ascii="Times New Roman" w:hAnsi="Times New Roman" w:cs="Times New Roman"/>
          <w:sz w:val="12"/>
          <w:szCs w:val="12"/>
        </w:rPr>
        <w:t xml:space="preserve"> области, Порядком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от 08.04.2022г. № 14  </w:t>
      </w:r>
    </w:p>
    <w:p w14:paraId="594AE571" w14:textId="7BA6B5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ПОСТАНОВЛЯЮ:</w:t>
      </w:r>
    </w:p>
    <w:p w14:paraId="2241D4FE" w14:textId="458C8832"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1. Провести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 (далее соответственно - проект).</w:t>
      </w:r>
    </w:p>
    <w:p w14:paraId="5294E9D7" w14:textId="3B51CAA5"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Перечень информационных материалов: </w:t>
      </w:r>
    </w:p>
    <w:p w14:paraId="35DBC794"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проект Решения Собрания представителей сельского поселения Сергиевск  муниципального района Сергиевский  Самарской области «О внесении изменений в Генеральный план сельского поселения Сергиевск  муниципального района Сергиевский Самарской области» с приложениями.</w:t>
      </w:r>
    </w:p>
    <w:p w14:paraId="4B8456E0" w14:textId="4BD7E5AC"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2.Процедура проведения публичных слушаний состоит из следующих этапов:</w:t>
      </w:r>
    </w:p>
    <w:p w14:paraId="2F05AE9C" w14:textId="7DEE4069"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F6088">
        <w:rPr>
          <w:rFonts w:ascii="Times New Roman" w:hAnsi="Times New Roman" w:cs="Times New Roman"/>
          <w:sz w:val="12"/>
          <w:szCs w:val="12"/>
        </w:rPr>
        <w:t>оповещение о начале публичных слушаний;</w:t>
      </w:r>
    </w:p>
    <w:p w14:paraId="08086B58" w14:textId="3B728EB8"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F6088">
        <w:rPr>
          <w:rFonts w:ascii="Times New Roman"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60ACC2F" w14:textId="2C5D9176"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F6088">
        <w:rPr>
          <w:rFonts w:ascii="Times New Roman" w:hAnsi="Times New Roman" w:cs="Times New Roman"/>
          <w:sz w:val="12"/>
          <w:szCs w:val="12"/>
        </w:rPr>
        <w:t>проведение экспозиции или экспозиций проекта, подлежащего рассмотрению на публичных слушаниях;</w:t>
      </w:r>
    </w:p>
    <w:p w14:paraId="27481046" w14:textId="1360F00B"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F6088">
        <w:rPr>
          <w:rFonts w:ascii="Times New Roman" w:hAnsi="Times New Roman" w:cs="Times New Roman"/>
          <w:sz w:val="12"/>
          <w:szCs w:val="12"/>
        </w:rPr>
        <w:t>проведение собрания или собраний участников публичных слушаний;</w:t>
      </w:r>
    </w:p>
    <w:p w14:paraId="12A5282C" w14:textId="6C38F1B3"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F6088">
        <w:rPr>
          <w:rFonts w:ascii="Times New Roman" w:hAnsi="Times New Roman" w:cs="Times New Roman"/>
          <w:sz w:val="12"/>
          <w:szCs w:val="12"/>
        </w:rPr>
        <w:t>подготовка и оформление протокола публичных слушаний;</w:t>
      </w:r>
    </w:p>
    <w:p w14:paraId="384649BD" w14:textId="50D894A5"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0F6088">
        <w:rPr>
          <w:rFonts w:ascii="Times New Roman" w:hAnsi="Times New Roman" w:cs="Times New Roman"/>
          <w:sz w:val="12"/>
          <w:szCs w:val="12"/>
        </w:rPr>
        <w:t xml:space="preserve">подготовка и опубликование заключения о </w:t>
      </w:r>
      <w:r>
        <w:rPr>
          <w:rFonts w:ascii="Times New Roman" w:hAnsi="Times New Roman" w:cs="Times New Roman"/>
          <w:sz w:val="12"/>
          <w:szCs w:val="12"/>
        </w:rPr>
        <w:t>результатах публичных слушаний.</w:t>
      </w:r>
    </w:p>
    <w:p w14:paraId="7B87AA6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№14.</w:t>
      </w:r>
    </w:p>
    <w:p w14:paraId="1EA03976" w14:textId="1FCB53F6"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3. Назначить срок проведения публичных слушаний по проекту с 19.07.2022 года по 22.08.2022 года. </w:t>
      </w:r>
    </w:p>
    <w:p w14:paraId="03C91ED7" w14:textId="5660CBEC"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55B0CFB5"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4. Провести экспозицию проекта по адресу: 446540, Самарская область, Сергиевский район,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.С</w:t>
      </w:r>
      <w:proofErr w:type="gramEnd"/>
      <w:r w:rsidRPr="000F6088">
        <w:rPr>
          <w:rFonts w:ascii="Times New Roman" w:hAnsi="Times New Roman" w:cs="Times New Roman"/>
          <w:sz w:val="12"/>
          <w:szCs w:val="12"/>
        </w:rPr>
        <w:t>ергиевск</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ул.Г.Михайловского</w:t>
      </w:r>
      <w:proofErr w:type="spellEnd"/>
      <w:r w:rsidRPr="000F6088">
        <w:rPr>
          <w:rFonts w:ascii="Times New Roman" w:hAnsi="Times New Roman" w:cs="Times New Roman"/>
          <w:sz w:val="12"/>
          <w:szCs w:val="12"/>
        </w:rPr>
        <w:t>, 27, в период с 26.07.2022 года по 15.08.2022 года.</w:t>
      </w:r>
    </w:p>
    <w:p w14:paraId="7B1D360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Часы работы экспозиции: рабочие дни с 09.00 до 13:00 и с 14.00 до17.00 .</w:t>
      </w:r>
    </w:p>
    <w:p w14:paraId="2AAEC499"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lastRenderedPageBreak/>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0DB8E672" w14:textId="5A7C087B"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0F6088">
        <w:rPr>
          <w:rFonts w:ascii="Times New Roman" w:hAnsi="Times New Roman" w:cs="Times New Roman"/>
          <w:sz w:val="12"/>
          <w:szCs w:val="12"/>
        </w:rPr>
        <w:t>е-</w:t>
      </w:r>
      <w:proofErr w:type="gramEnd"/>
      <w:r w:rsidRPr="000F6088">
        <w:rPr>
          <w:rFonts w:ascii="Times New Roman" w:hAnsi="Times New Roman" w:cs="Times New Roman"/>
          <w:sz w:val="12"/>
          <w:szCs w:val="12"/>
        </w:rPr>
        <w:t xml:space="preserve"> официальный сайт) в разделе «Градостроительство», «Генеральный план </w:t>
      </w:r>
      <w:proofErr w:type="spellStart"/>
      <w:r w:rsidRPr="000F6088">
        <w:rPr>
          <w:rFonts w:ascii="Times New Roman" w:hAnsi="Times New Roman" w:cs="Times New Roman"/>
          <w:sz w:val="12"/>
          <w:szCs w:val="12"/>
        </w:rPr>
        <w:t>сельсеого</w:t>
      </w:r>
      <w:proofErr w:type="spellEnd"/>
      <w:r w:rsidRPr="000F6088">
        <w:rPr>
          <w:rFonts w:ascii="Times New Roman" w:hAnsi="Times New Roman" w:cs="Times New Roman"/>
          <w:sz w:val="12"/>
          <w:szCs w:val="12"/>
        </w:rPr>
        <w:t xml:space="preserve"> поселения Сергиевск».</w:t>
      </w:r>
    </w:p>
    <w:p w14:paraId="096D541F"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6. Провести собрание участников публичных слушаний по Проекту в каждом населенном пункте сельского поселения Сергиевск муниципального района Сергиевский Самарской области по адресам: </w:t>
      </w:r>
    </w:p>
    <w:p w14:paraId="4240DF49"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.С</w:t>
      </w:r>
      <w:proofErr w:type="gramEnd"/>
      <w:r w:rsidRPr="000F6088">
        <w:rPr>
          <w:rFonts w:ascii="Times New Roman" w:hAnsi="Times New Roman" w:cs="Times New Roman"/>
          <w:sz w:val="12"/>
          <w:szCs w:val="12"/>
        </w:rPr>
        <w:t>ергиевск</w:t>
      </w:r>
      <w:proofErr w:type="spellEnd"/>
      <w:r w:rsidRPr="000F6088">
        <w:rPr>
          <w:rFonts w:ascii="Times New Roman" w:hAnsi="Times New Roman" w:cs="Times New Roman"/>
          <w:sz w:val="12"/>
          <w:szCs w:val="12"/>
        </w:rPr>
        <w:t xml:space="preserve"> – 26.07.2022 в 09.00 часов по адресу: 446540, Самарская область, Сергиевский район, </w:t>
      </w:r>
      <w:proofErr w:type="spellStart"/>
      <w:r w:rsidRPr="000F6088">
        <w:rPr>
          <w:rFonts w:ascii="Times New Roman" w:hAnsi="Times New Roman" w:cs="Times New Roman"/>
          <w:sz w:val="12"/>
          <w:szCs w:val="12"/>
        </w:rPr>
        <w:t>с.Сергиевск</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ул.Г.Михайловского</w:t>
      </w:r>
      <w:proofErr w:type="spellEnd"/>
      <w:r w:rsidRPr="000F6088">
        <w:rPr>
          <w:rFonts w:ascii="Times New Roman" w:hAnsi="Times New Roman" w:cs="Times New Roman"/>
          <w:sz w:val="12"/>
          <w:szCs w:val="12"/>
        </w:rPr>
        <w:t>, 27;</w:t>
      </w:r>
    </w:p>
    <w:p w14:paraId="4516768D" w14:textId="309D8929"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.Б</w:t>
      </w:r>
      <w:proofErr w:type="gramEnd"/>
      <w:r w:rsidRPr="000F6088">
        <w:rPr>
          <w:rFonts w:ascii="Times New Roman" w:hAnsi="Times New Roman" w:cs="Times New Roman"/>
          <w:sz w:val="12"/>
          <w:szCs w:val="12"/>
        </w:rPr>
        <w:t>оровка</w:t>
      </w:r>
      <w:proofErr w:type="spellEnd"/>
      <w:r w:rsidRPr="000F6088">
        <w:rPr>
          <w:rFonts w:ascii="Times New Roman" w:hAnsi="Times New Roman" w:cs="Times New Roman"/>
          <w:sz w:val="12"/>
          <w:szCs w:val="12"/>
        </w:rPr>
        <w:t xml:space="preserve"> – 26.07.2022 в 10.00 часов по адресу: </w:t>
      </w:r>
      <w:proofErr w:type="spellStart"/>
      <w:r w:rsidRPr="000F6088">
        <w:rPr>
          <w:rFonts w:ascii="Times New Roman" w:hAnsi="Times New Roman" w:cs="Times New Roman"/>
          <w:sz w:val="12"/>
          <w:szCs w:val="12"/>
        </w:rPr>
        <w:t>с.Боровка</w:t>
      </w:r>
      <w:proofErr w:type="spellEnd"/>
      <w:r w:rsidRPr="000F6088">
        <w:rPr>
          <w:rFonts w:ascii="Times New Roman" w:hAnsi="Times New Roman" w:cs="Times New Roman"/>
          <w:sz w:val="12"/>
          <w:szCs w:val="12"/>
        </w:rPr>
        <w:t>, ул. Юбилейная</w:t>
      </w:r>
      <w:r>
        <w:rPr>
          <w:rFonts w:ascii="Times New Roman" w:hAnsi="Times New Roman" w:cs="Times New Roman"/>
          <w:sz w:val="12"/>
          <w:szCs w:val="12"/>
        </w:rPr>
        <w:t xml:space="preserve">, </w:t>
      </w:r>
      <w:r w:rsidRPr="000F6088">
        <w:rPr>
          <w:rFonts w:ascii="Times New Roman" w:hAnsi="Times New Roman" w:cs="Times New Roman"/>
          <w:sz w:val="12"/>
          <w:szCs w:val="12"/>
        </w:rPr>
        <w:t>д. 32;</w:t>
      </w:r>
    </w:p>
    <w:p w14:paraId="5F952A8B" w14:textId="73C6D2E6"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.Г</w:t>
      </w:r>
      <w:proofErr w:type="gramEnd"/>
      <w:r w:rsidRPr="000F6088">
        <w:rPr>
          <w:rFonts w:ascii="Times New Roman" w:hAnsi="Times New Roman" w:cs="Times New Roman"/>
          <w:sz w:val="12"/>
          <w:szCs w:val="12"/>
        </w:rPr>
        <w:t>лубокий</w:t>
      </w:r>
      <w:proofErr w:type="spellEnd"/>
      <w:r w:rsidRPr="000F6088">
        <w:rPr>
          <w:rFonts w:ascii="Times New Roman" w:hAnsi="Times New Roman" w:cs="Times New Roman"/>
          <w:sz w:val="12"/>
          <w:szCs w:val="12"/>
        </w:rPr>
        <w:t xml:space="preserve"> – 26.07.2022 в 11.00 часов по </w:t>
      </w:r>
      <w:r>
        <w:rPr>
          <w:rFonts w:ascii="Times New Roman" w:hAnsi="Times New Roman" w:cs="Times New Roman"/>
          <w:sz w:val="12"/>
          <w:szCs w:val="12"/>
        </w:rPr>
        <w:t xml:space="preserve">адресу: </w:t>
      </w:r>
      <w:proofErr w:type="spellStart"/>
      <w:r>
        <w:rPr>
          <w:rFonts w:ascii="Times New Roman" w:hAnsi="Times New Roman" w:cs="Times New Roman"/>
          <w:sz w:val="12"/>
          <w:szCs w:val="12"/>
        </w:rPr>
        <w:t>п.Глубокий</w:t>
      </w:r>
      <w:proofErr w:type="spellEnd"/>
      <w:r>
        <w:rPr>
          <w:rFonts w:ascii="Times New Roman" w:hAnsi="Times New Roman" w:cs="Times New Roman"/>
          <w:sz w:val="12"/>
          <w:szCs w:val="12"/>
        </w:rPr>
        <w:t xml:space="preserve">, около дома </w:t>
      </w:r>
      <w:r w:rsidRPr="000F6088">
        <w:rPr>
          <w:rFonts w:ascii="Times New Roman" w:hAnsi="Times New Roman" w:cs="Times New Roman"/>
          <w:sz w:val="12"/>
          <w:szCs w:val="12"/>
        </w:rPr>
        <w:t>№ 3;</w:t>
      </w:r>
    </w:p>
    <w:p w14:paraId="788DFECB"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.М</w:t>
      </w:r>
      <w:proofErr w:type="gramEnd"/>
      <w:r w:rsidRPr="000F6088">
        <w:rPr>
          <w:rFonts w:ascii="Times New Roman" w:hAnsi="Times New Roman" w:cs="Times New Roman"/>
          <w:sz w:val="12"/>
          <w:szCs w:val="12"/>
        </w:rPr>
        <w:t>ихайловка</w:t>
      </w:r>
      <w:proofErr w:type="spellEnd"/>
      <w:r w:rsidRPr="000F6088">
        <w:rPr>
          <w:rFonts w:ascii="Times New Roman" w:hAnsi="Times New Roman" w:cs="Times New Roman"/>
          <w:sz w:val="12"/>
          <w:szCs w:val="12"/>
        </w:rPr>
        <w:t xml:space="preserve"> – 26.07.2022 в 13.00 часов по адресу п. Михайловка, около  дома № 4;</w:t>
      </w:r>
    </w:p>
    <w:p w14:paraId="7A74ABF3"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.Р</w:t>
      </w:r>
      <w:proofErr w:type="gramEnd"/>
      <w:r w:rsidRPr="000F6088">
        <w:rPr>
          <w:rFonts w:ascii="Times New Roman" w:hAnsi="Times New Roman" w:cs="Times New Roman"/>
          <w:sz w:val="12"/>
          <w:szCs w:val="12"/>
        </w:rPr>
        <w:t>огатка</w:t>
      </w:r>
      <w:proofErr w:type="spellEnd"/>
      <w:r w:rsidRPr="000F6088">
        <w:rPr>
          <w:rFonts w:ascii="Times New Roman" w:hAnsi="Times New Roman" w:cs="Times New Roman"/>
          <w:sz w:val="12"/>
          <w:szCs w:val="12"/>
        </w:rPr>
        <w:t xml:space="preserve"> – 26.07.2022 в 14.00 часов по адресу: п. Рогатка, территория около кладбища;</w:t>
      </w:r>
    </w:p>
    <w:p w14:paraId="68F5935E"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.Р</w:t>
      </w:r>
      <w:proofErr w:type="gramEnd"/>
      <w:r w:rsidRPr="000F6088">
        <w:rPr>
          <w:rFonts w:ascii="Times New Roman" w:hAnsi="Times New Roman" w:cs="Times New Roman"/>
          <w:sz w:val="12"/>
          <w:szCs w:val="12"/>
        </w:rPr>
        <w:t>ыбопитомник</w:t>
      </w:r>
      <w:proofErr w:type="spellEnd"/>
      <w:r w:rsidRPr="000F6088">
        <w:rPr>
          <w:rFonts w:ascii="Times New Roman" w:hAnsi="Times New Roman" w:cs="Times New Roman"/>
          <w:sz w:val="12"/>
          <w:szCs w:val="12"/>
        </w:rPr>
        <w:t xml:space="preserve"> – 26.07.2022 в 15.00 часов по адресу: п. Рыбопитомник, контора  рыбопитомника;</w:t>
      </w:r>
    </w:p>
    <w:p w14:paraId="3023745C"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д</w:t>
      </w:r>
      <w:proofErr w:type="gramStart"/>
      <w:r w:rsidRPr="000F6088">
        <w:rPr>
          <w:rFonts w:ascii="Times New Roman" w:hAnsi="Times New Roman" w:cs="Times New Roman"/>
          <w:sz w:val="12"/>
          <w:szCs w:val="12"/>
        </w:rPr>
        <w:t>.С</w:t>
      </w:r>
      <w:proofErr w:type="gramEnd"/>
      <w:r w:rsidRPr="000F6088">
        <w:rPr>
          <w:rFonts w:ascii="Times New Roman" w:hAnsi="Times New Roman" w:cs="Times New Roman"/>
          <w:sz w:val="12"/>
          <w:szCs w:val="12"/>
        </w:rPr>
        <w:t>туденый</w:t>
      </w:r>
      <w:proofErr w:type="spellEnd"/>
      <w:r w:rsidRPr="000F6088">
        <w:rPr>
          <w:rFonts w:ascii="Times New Roman" w:hAnsi="Times New Roman" w:cs="Times New Roman"/>
          <w:sz w:val="12"/>
          <w:szCs w:val="12"/>
        </w:rPr>
        <w:t xml:space="preserve"> ключ 26.07.2022 в 16.00 часов по адресу :</w:t>
      </w:r>
      <w:proofErr w:type="spellStart"/>
      <w:r w:rsidRPr="000F6088">
        <w:rPr>
          <w:rFonts w:ascii="Times New Roman" w:hAnsi="Times New Roman" w:cs="Times New Roman"/>
          <w:sz w:val="12"/>
          <w:szCs w:val="12"/>
        </w:rPr>
        <w:t>д.Студеный</w:t>
      </w:r>
      <w:proofErr w:type="spellEnd"/>
      <w:r w:rsidRPr="000F6088">
        <w:rPr>
          <w:rFonts w:ascii="Times New Roman" w:hAnsi="Times New Roman" w:cs="Times New Roman"/>
          <w:sz w:val="12"/>
          <w:szCs w:val="12"/>
        </w:rPr>
        <w:t xml:space="preserve"> Ключ, оборудованная  для собрания граждан площадка на берегу  родника «Студеный Ключ».</w:t>
      </w:r>
    </w:p>
    <w:p w14:paraId="5B33C6E3"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.У</w:t>
      </w:r>
      <w:proofErr w:type="gramEnd"/>
      <w:r w:rsidRPr="000F6088">
        <w:rPr>
          <w:rFonts w:ascii="Times New Roman" w:hAnsi="Times New Roman" w:cs="Times New Roman"/>
          <w:sz w:val="12"/>
          <w:szCs w:val="12"/>
        </w:rPr>
        <w:t>спенка</w:t>
      </w:r>
      <w:proofErr w:type="spellEnd"/>
      <w:r w:rsidRPr="000F6088">
        <w:rPr>
          <w:rFonts w:ascii="Times New Roman" w:hAnsi="Times New Roman" w:cs="Times New Roman"/>
          <w:sz w:val="12"/>
          <w:szCs w:val="12"/>
        </w:rPr>
        <w:t xml:space="preserve"> 26.07.2022 в 17.00 часов по адресу: </w:t>
      </w:r>
      <w:proofErr w:type="spellStart"/>
      <w:r w:rsidRPr="000F6088">
        <w:rPr>
          <w:rFonts w:ascii="Times New Roman" w:hAnsi="Times New Roman" w:cs="Times New Roman"/>
          <w:sz w:val="12"/>
          <w:szCs w:val="12"/>
        </w:rPr>
        <w:t>с.Успенка</w:t>
      </w:r>
      <w:proofErr w:type="spellEnd"/>
      <w:r w:rsidRPr="000F6088">
        <w:rPr>
          <w:rFonts w:ascii="Times New Roman" w:hAnsi="Times New Roman" w:cs="Times New Roman"/>
          <w:sz w:val="12"/>
          <w:szCs w:val="12"/>
        </w:rPr>
        <w:t>, ул. Полевая, д. 39.</w:t>
      </w:r>
    </w:p>
    <w:p w14:paraId="6C61C7A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14:paraId="7E356606"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6197E6E5"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2) в письменной форме в адрес организатора публичных слушаний; </w:t>
      </w:r>
    </w:p>
    <w:p w14:paraId="1B81BCA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5B2E335E"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15.08.2022 года - за семь дней до окончания срока проведения публичных слушаний. </w:t>
      </w:r>
    </w:p>
    <w:p w14:paraId="167596E9"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8. Участниками публичных слушаний по Проекту  являются:</w:t>
      </w:r>
    </w:p>
    <w:p w14:paraId="382B227D"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граждане, постоянно проживающие на территории, в отношении которой подготовлены данные проекты;</w:t>
      </w:r>
    </w:p>
    <w:p w14:paraId="69D6F7F0"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14:paraId="76F2ACEB"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правообладатели помещений, являющихся частью указанных объектов капитального строительства.</w:t>
      </w:r>
    </w:p>
    <w:p w14:paraId="56E0A17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14:paraId="029E3F73" w14:textId="6103F19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F6088">
        <w:rPr>
          <w:rFonts w:ascii="Times New Roman" w:hAnsi="Times New Roman" w:cs="Times New Roman"/>
          <w:sz w:val="12"/>
          <w:szCs w:val="12"/>
        </w:rPr>
        <w:t>для физических ли</w:t>
      </w:r>
      <w:proofErr w:type="gramStart"/>
      <w:r w:rsidRPr="000F6088">
        <w:rPr>
          <w:rFonts w:ascii="Times New Roman" w:hAnsi="Times New Roman" w:cs="Times New Roman"/>
          <w:sz w:val="12"/>
          <w:szCs w:val="12"/>
        </w:rPr>
        <w:t>ц-</w:t>
      </w:r>
      <w:proofErr w:type="gramEnd"/>
      <w:r w:rsidRPr="000F6088">
        <w:rPr>
          <w:rFonts w:ascii="Times New Roman" w:hAnsi="Times New Roman" w:cs="Times New Roman"/>
          <w:sz w:val="12"/>
          <w:szCs w:val="12"/>
        </w:rPr>
        <w:t xml:space="preserve"> фамилию, имя, отчество (при наличии), дату рождения, адрес места жительства(регистрации);</w:t>
      </w:r>
    </w:p>
    <w:p w14:paraId="0BF4D8A0" w14:textId="2128D273"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F6088">
        <w:rPr>
          <w:rFonts w:ascii="Times New Roman" w:hAnsi="Times New Roman" w:cs="Times New Roman"/>
          <w:sz w:val="12"/>
          <w:szCs w:val="12"/>
        </w:rPr>
        <w:t>для юридический ли</w:t>
      </w:r>
      <w:proofErr w:type="gramStart"/>
      <w:r w:rsidRPr="000F6088">
        <w:rPr>
          <w:rFonts w:ascii="Times New Roman" w:hAnsi="Times New Roman" w:cs="Times New Roman"/>
          <w:sz w:val="12"/>
          <w:szCs w:val="12"/>
        </w:rPr>
        <w:t>ц-</w:t>
      </w:r>
      <w:proofErr w:type="gramEnd"/>
      <w:r w:rsidRPr="000F6088">
        <w:rPr>
          <w:rFonts w:ascii="Times New Roman" w:hAnsi="Times New Roman" w:cs="Times New Roman"/>
          <w:sz w:val="12"/>
          <w:szCs w:val="12"/>
        </w:rPr>
        <w:t xml:space="preserve"> наименование, основной государственный регистрационный номер, место нахождения и адрес.</w:t>
      </w:r>
    </w:p>
    <w:p w14:paraId="4B272E4B"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proofErr w:type="gramStart"/>
      <w:r w:rsidRPr="000F6088">
        <w:rPr>
          <w:rFonts w:ascii="Times New Roman"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0F6088">
        <w:rPr>
          <w:rFonts w:ascii="Times New Roman" w:hAnsi="Times New Roman" w:cs="Times New Roman"/>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14:paraId="3927DE9C"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9. Установить, что </w:t>
      </w:r>
      <w:proofErr w:type="gramStart"/>
      <w:r w:rsidRPr="000F6088">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0F6088">
        <w:rPr>
          <w:rFonts w:ascii="Times New Roman" w:hAnsi="Times New Roman" w:cs="Times New Roman"/>
          <w:sz w:val="12"/>
          <w:szCs w:val="12"/>
        </w:rPr>
        <w:t xml:space="preserve"> Администрация сельского поселения Сергиевск муниципального района Сергиевский Самарской области (далее - Администрация). </w:t>
      </w:r>
    </w:p>
    <w:p w14:paraId="4993DC64"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Адрес местонахождения: 446540, Самарская область, Сергиевский район,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.С</w:t>
      </w:r>
      <w:proofErr w:type="gramEnd"/>
      <w:r w:rsidRPr="000F6088">
        <w:rPr>
          <w:rFonts w:ascii="Times New Roman" w:hAnsi="Times New Roman" w:cs="Times New Roman"/>
          <w:sz w:val="12"/>
          <w:szCs w:val="12"/>
        </w:rPr>
        <w:t>ергиевск</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ул.Г.Михайловского</w:t>
      </w:r>
      <w:proofErr w:type="spellEnd"/>
      <w:r w:rsidRPr="000F6088">
        <w:rPr>
          <w:rFonts w:ascii="Times New Roman" w:hAnsi="Times New Roman" w:cs="Times New Roman"/>
          <w:sz w:val="12"/>
          <w:szCs w:val="12"/>
        </w:rPr>
        <w:t>, 27.</w:t>
      </w:r>
    </w:p>
    <w:p w14:paraId="487ABA60"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Сергиевск муниципального района Сергиевский Самарской области - ведущего специалиста Моисееву Наталью Анатольевну.</w:t>
      </w:r>
    </w:p>
    <w:p w14:paraId="274CCABF"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14:paraId="480ABB02"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официальное опубликование Проекта  в газете «Сергиевский вестник»;</w:t>
      </w:r>
    </w:p>
    <w:p w14:paraId="5EB5095A"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6234A26D"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поселения).</w:t>
      </w:r>
    </w:p>
    <w:p w14:paraId="18481C8C"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«Генеральный план сельского поселения Сергиевск». </w:t>
      </w:r>
    </w:p>
    <w:p w14:paraId="09201B57" w14:textId="49176DBD"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12. В случае</w:t>
      </w:r>
      <w:proofErr w:type="gramStart"/>
      <w:r w:rsidRPr="000F6088">
        <w:rPr>
          <w:rFonts w:ascii="Times New Roman" w:hAnsi="Times New Roman" w:cs="Times New Roman"/>
          <w:sz w:val="12"/>
          <w:szCs w:val="12"/>
        </w:rPr>
        <w:t>,</w:t>
      </w:r>
      <w:proofErr w:type="gramEnd"/>
      <w:r w:rsidRPr="000F6088">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6F269A3A" w14:textId="3E1C4BB6"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13. </w:t>
      </w:r>
      <w:proofErr w:type="gramStart"/>
      <w:r w:rsidRPr="000F6088">
        <w:rPr>
          <w:rFonts w:ascii="Times New Roman" w:hAnsi="Times New Roman" w:cs="Times New Roman"/>
          <w:sz w:val="12"/>
          <w:szCs w:val="12"/>
        </w:rPr>
        <w:t>Контроль за</w:t>
      </w:r>
      <w:proofErr w:type="gramEnd"/>
      <w:r w:rsidRPr="000F6088">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14:paraId="36F796D6" w14:textId="77777777" w:rsidR="000F6088" w:rsidRPr="000F6088" w:rsidRDefault="000F6088" w:rsidP="000F6088">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Глава сельского поселения Сергиевск</w:t>
      </w:r>
    </w:p>
    <w:p w14:paraId="53625BA5" w14:textId="77777777" w:rsidR="000F6088" w:rsidRPr="000F6088" w:rsidRDefault="000F6088" w:rsidP="000F6088">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муниципального района Сергиевский</w:t>
      </w:r>
    </w:p>
    <w:p w14:paraId="5E914D6C" w14:textId="77777777" w:rsidR="000F6088" w:rsidRDefault="000F6088" w:rsidP="000F6088">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 xml:space="preserve">Самарской области                                                                </w:t>
      </w:r>
    </w:p>
    <w:p w14:paraId="602D94AA" w14:textId="07540CF1" w:rsidR="000F6088" w:rsidRDefault="000F6088" w:rsidP="000F6088">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М.М.Арчибасов</w:t>
      </w:r>
      <w:proofErr w:type="spellEnd"/>
    </w:p>
    <w:p w14:paraId="2B72CC15" w14:textId="77777777" w:rsidR="000F6088" w:rsidRPr="000F6088" w:rsidRDefault="000F6088" w:rsidP="00152B1B">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ГЛАВА</w:t>
      </w:r>
    </w:p>
    <w:p w14:paraId="6E0C1E8A" w14:textId="1A039FB0" w:rsidR="000F6088" w:rsidRPr="000F6088" w:rsidRDefault="000F6088" w:rsidP="00152B1B">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СЕЛЬСКОГО ПОСЕЛЕНИЯ ЧЕРНОВКА</w:t>
      </w:r>
    </w:p>
    <w:p w14:paraId="61FC76F6" w14:textId="77777777" w:rsidR="000F6088" w:rsidRPr="000F6088" w:rsidRDefault="000F6088" w:rsidP="00152B1B">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МУНИЦИПАЛЬНОГО РАЙОНА СЕРГИЕВСКИЙ</w:t>
      </w:r>
    </w:p>
    <w:p w14:paraId="3D033D21" w14:textId="61D3EBA2" w:rsidR="000F6088" w:rsidRPr="000F6088" w:rsidRDefault="00152B1B" w:rsidP="00152B1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04CEBB0" w14:textId="77777777" w:rsidR="000F6088" w:rsidRPr="000F6088" w:rsidRDefault="000F6088" w:rsidP="00152B1B">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ПОСТАНОВЛЕНИЕ</w:t>
      </w:r>
    </w:p>
    <w:p w14:paraId="639ED4AA" w14:textId="3E350EAC" w:rsidR="000F6088" w:rsidRPr="000F6088" w:rsidRDefault="000F6088" w:rsidP="00152B1B">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 19 июля 2022 г.                                             </w:t>
      </w:r>
      <w:r w:rsidR="00152B1B">
        <w:rPr>
          <w:rFonts w:ascii="Times New Roman" w:hAnsi="Times New Roman" w:cs="Times New Roman"/>
          <w:sz w:val="12"/>
          <w:szCs w:val="12"/>
        </w:rPr>
        <w:t xml:space="preserve">                                                                                                                                                                  №6</w:t>
      </w:r>
    </w:p>
    <w:p w14:paraId="7855462D" w14:textId="0EE30DB3" w:rsidR="000F6088" w:rsidRPr="000F6088" w:rsidRDefault="000F6088" w:rsidP="00152B1B">
      <w:pPr>
        <w:tabs>
          <w:tab w:val="left" w:pos="6936"/>
        </w:tabs>
        <w:spacing w:after="0" w:line="240" w:lineRule="auto"/>
        <w:ind w:firstLine="284"/>
        <w:jc w:val="center"/>
        <w:rPr>
          <w:rFonts w:ascii="Times New Roman" w:hAnsi="Times New Roman" w:cs="Times New Roman"/>
          <w:sz w:val="12"/>
          <w:szCs w:val="12"/>
        </w:rPr>
      </w:pPr>
      <w:r w:rsidRPr="000F6088">
        <w:rPr>
          <w:rFonts w:ascii="Times New Roman" w:hAnsi="Times New Roman" w:cs="Times New Roman"/>
          <w:sz w:val="12"/>
          <w:szCs w:val="12"/>
        </w:rPr>
        <w:t>О</w:t>
      </w:r>
      <w:r w:rsidR="00152B1B">
        <w:rPr>
          <w:rFonts w:ascii="Times New Roman" w:hAnsi="Times New Roman" w:cs="Times New Roman"/>
          <w:sz w:val="12"/>
          <w:szCs w:val="12"/>
        </w:rPr>
        <w:t xml:space="preserve"> проведении публичных слушаний </w:t>
      </w:r>
      <w:r w:rsidRPr="000F6088">
        <w:rPr>
          <w:rFonts w:ascii="Times New Roman" w:hAnsi="Times New Roman" w:cs="Times New Roman"/>
          <w:sz w:val="12"/>
          <w:szCs w:val="12"/>
        </w:rPr>
        <w:t>по проект</w:t>
      </w:r>
      <w:r w:rsidR="00152B1B">
        <w:rPr>
          <w:rFonts w:ascii="Times New Roman" w:hAnsi="Times New Roman" w:cs="Times New Roman"/>
          <w:sz w:val="12"/>
          <w:szCs w:val="12"/>
        </w:rPr>
        <w:t xml:space="preserve">у изменений в Генеральный план сельского поселения Черновка </w:t>
      </w:r>
      <w:r w:rsidRPr="000F6088">
        <w:rPr>
          <w:rFonts w:ascii="Times New Roman" w:hAnsi="Times New Roman" w:cs="Times New Roman"/>
          <w:sz w:val="12"/>
          <w:szCs w:val="12"/>
        </w:rPr>
        <w:t>муниципального района Сергиевский  Самарской области</w:t>
      </w:r>
    </w:p>
    <w:p w14:paraId="7A721A90"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p>
    <w:p w14:paraId="60903AC4" w14:textId="59ED8D28" w:rsidR="000F6088" w:rsidRPr="000F6088" w:rsidRDefault="000F6088" w:rsidP="00152B1B">
      <w:pPr>
        <w:tabs>
          <w:tab w:val="left" w:pos="6936"/>
        </w:tabs>
        <w:spacing w:after="0" w:line="240" w:lineRule="auto"/>
        <w:ind w:firstLine="284"/>
        <w:jc w:val="both"/>
        <w:rPr>
          <w:rFonts w:ascii="Times New Roman" w:hAnsi="Times New Roman" w:cs="Times New Roman"/>
          <w:sz w:val="12"/>
          <w:szCs w:val="12"/>
        </w:rPr>
      </w:pPr>
      <w:proofErr w:type="gramStart"/>
      <w:r w:rsidRPr="000F6088">
        <w:rPr>
          <w:rFonts w:ascii="Times New Roman" w:hAnsi="Times New Roman" w:cs="Times New Roman"/>
          <w:sz w:val="12"/>
          <w:szCs w:val="12"/>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w:t>
      </w:r>
      <w:proofErr w:type="gramEnd"/>
      <w:r w:rsidRPr="000F6088">
        <w:rPr>
          <w:rFonts w:ascii="Times New Roman" w:hAnsi="Times New Roman" w:cs="Times New Roman"/>
          <w:sz w:val="12"/>
          <w:szCs w:val="12"/>
        </w:rPr>
        <w:t xml:space="preserve"> области, Порядком организации и проведения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w:t>
      </w:r>
      <w:r w:rsidR="00152B1B">
        <w:rPr>
          <w:rFonts w:ascii="Times New Roman" w:hAnsi="Times New Roman" w:cs="Times New Roman"/>
          <w:sz w:val="12"/>
          <w:szCs w:val="12"/>
        </w:rPr>
        <w:t xml:space="preserve">асти от 08.04.2022г. № 15  </w:t>
      </w:r>
    </w:p>
    <w:p w14:paraId="52603A58" w14:textId="6C9A7B71" w:rsidR="000F6088" w:rsidRPr="000F6088" w:rsidRDefault="00152B1B" w:rsidP="00152B1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ПОСТАНОВЛЯЮ:</w:t>
      </w:r>
    </w:p>
    <w:p w14:paraId="50AB2D91" w14:textId="683E0440"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1. Провести публичные слушания по проекту решения Собрания представителей сельского поселения Черновка  му</w:t>
      </w:r>
      <w:r w:rsidR="00152B1B">
        <w:rPr>
          <w:rFonts w:ascii="Times New Roman" w:hAnsi="Times New Roman" w:cs="Times New Roman"/>
          <w:sz w:val="12"/>
          <w:szCs w:val="12"/>
        </w:rPr>
        <w:t>ниципального района Сергиевский</w:t>
      </w:r>
      <w:r w:rsidRPr="000F6088">
        <w:rPr>
          <w:rFonts w:ascii="Times New Roman" w:hAnsi="Times New Roman" w:cs="Times New Roman"/>
          <w:sz w:val="12"/>
          <w:szCs w:val="12"/>
        </w:rPr>
        <w:t xml:space="preserve"> Самарской области «О внесении изменений в Генеральный план сельск</w:t>
      </w:r>
      <w:r w:rsidR="00152B1B">
        <w:rPr>
          <w:rFonts w:ascii="Times New Roman" w:hAnsi="Times New Roman" w:cs="Times New Roman"/>
          <w:sz w:val="12"/>
          <w:szCs w:val="12"/>
        </w:rPr>
        <w:t>ого поселения Черновка</w:t>
      </w:r>
      <w:r w:rsidRPr="000F6088">
        <w:rPr>
          <w:rFonts w:ascii="Times New Roman" w:hAnsi="Times New Roman" w:cs="Times New Roman"/>
          <w:sz w:val="12"/>
          <w:szCs w:val="12"/>
        </w:rPr>
        <w:t xml:space="preserve"> муниципального района Сергиевский Самарской области» (далее соответственно - проект).</w:t>
      </w:r>
    </w:p>
    <w:p w14:paraId="51FFE738" w14:textId="7D7E7FAE"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Перечень информационных материалов: </w:t>
      </w:r>
    </w:p>
    <w:p w14:paraId="61563D7D"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проект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 с приложениями.</w:t>
      </w:r>
    </w:p>
    <w:p w14:paraId="4481BEB3" w14:textId="2E3602B0"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2.Процедура проведения публичных слушаний состоит из следующих этапов:</w:t>
      </w:r>
    </w:p>
    <w:p w14:paraId="407DAE25" w14:textId="6E15C9BE" w:rsidR="000F6088" w:rsidRPr="000F6088" w:rsidRDefault="00152B1B"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0F6088" w:rsidRPr="000F6088">
        <w:rPr>
          <w:rFonts w:ascii="Times New Roman" w:hAnsi="Times New Roman" w:cs="Times New Roman"/>
          <w:sz w:val="12"/>
          <w:szCs w:val="12"/>
        </w:rPr>
        <w:t>оповещение о начале публичных слушаний;</w:t>
      </w:r>
    </w:p>
    <w:p w14:paraId="308EA878" w14:textId="1A0CE64E" w:rsidR="000F6088" w:rsidRPr="000F6088" w:rsidRDefault="00152B1B"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0F6088" w:rsidRPr="000F6088">
        <w:rPr>
          <w:rFonts w:ascii="Times New Roman"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BE1D410" w14:textId="2976FE65" w:rsidR="000F6088" w:rsidRPr="000F6088" w:rsidRDefault="00152B1B"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0F6088" w:rsidRPr="000F6088">
        <w:rPr>
          <w:rFonts w:ascii="Times New Roman" w:hAnsi="Times New Roman" w:cs="Times New Roman"/>
          <w:sz w:val="12"/>
          <w:szCs w:val="12"/>
        </w:rPr>
        <w:t>проведение экспозиции или экспозиций проекта, подлежащего рассмотрению на публичных слушаниях;</w:t>
      </w:r>
    </w:p>
    <w:p w14:paraId="51916D29" w14:textId="03348946" w:rsidR="000F6088" w:rsidRPr="000F6088" w:rsidRDefault="00152B1B"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0F6088" w:rsidRPr="000F6088">
        <w:rPr>
          <w:rFonts w:ascii="Times New Roman" w:hAnsi="Times New Roman" w:cs="Times New Roman"/>
          <w:sz w:val="12"/>
          <w:szCs w:val="12"/>
        </w:rPr>
        <w:t>проведение собрания или собраний участников публичных слушаний;</w:t>
      </w:r>
    </w:p>
    <w:p w14:paraId="5315A7C4" w14:textId="6BE850B2" w:rsidR="000F6088" w:rsidRPr="000F6088" w:rsidRDefault="00152B1B"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0F6088" w:rsidRPr="000F6088">
        <w:rPr>
          <w:rFonts w:ascii="Times New Roman" w:hAnsi="Times New Roman" w:cs="Times New Roman"/>
          <w:sz w:val="12"/>
          <w:szCs w:val="12"/>
        </w:rPr>
        <w:t>подготовка и оформление протокола публичных слушаний;</w:t>
      </w:r>
    </w:p>
    <w:p w14:paraId="12EF0017" w14:textId="5F00B0B3" w:rsidR="000F6088" w:rsidRPr="000F6088" w:rsidRDefault="00152B1B" w:rsidP="00152B1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0F6088" w:rsidRPr="000F6088">
        <w:rPr>
          <w:rFonts w:ascii="Times New Roman" w:hAnsi="Times New Roman" w:cs="Times New Roman"/>
          <w:sz w:val="12"/>
          <w:szCs w:val="12"/>
        </w:rPr>
        <w:t xml:space="preserve">подготовка и опубликование заключения о </w:t>
      </w:r>
      <w:r>
        <w:rPr>
          <w:rFonts w:ascii="Times New Roman" w:hAnsi="Times New Roman" w:cs="Times New Roman"/>
          <w:sz w:val="12"/>
          <w:szCs w:val="12"/>
        </w:rPr>
        <w:t>результатах публичных слушаний.</w:t>
      </w:r>
    </w:p>
    <w:p w14:paraId="75E31DAA"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№15.</w:t>
      </w:r>
    </w:p>
    <w:p w14:paraId="24F5E7A7" w14:textId="3887B78B"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3. Назначить срок проведения публичных слушаний по проекту с 19.07.2022 года по 22.08.2022 года. </w:t>
      </w:r>
    </w:p>
    <w:p w14:paraId="08C4A84B" w14:textId="49991448"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7B7908AE"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4. Провести экспозицию проекта по адресу: 446543, Самарская область, Сергиевский район,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.Ч</w:t>
      </w:r>
      <w:proofErr w:type="gramEnd"/>
      <w:r w:rsidRPr="000F6088">
        <w:rPr>
          <w:rFonts w:ascii="Times New Roman" w:hAnsi="Times New Roman" w:cs="Times New Roman"/>
          <w:sz w:val="12"/>
          <w:szCs w:val="12"/>
        </w:rPr>
        <w:t>ерновка</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ул.Новостроевская</w:t>
      </w:r>
      <w:proofErr w:type="spellEnd"/>
      <w:r w:rsidRPr="000F6088">
        <w:rPr>
          <w:rFonts w:ascii="Times New Roman" w:hAnsi="Times New Roman" w:cs="Times New Roman"/>
          <w:sz w:val="12"/>
          <w:szCs w:val="12"/>
        </w:rPr>
        <w:t>, д.10, в период с 26.07.2022 года по 15.08.2022 года.</w:t>
      </w:r>
    </w:p>
    <w:p w14:paraId="6D4EE754"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Часы работы экспозиции: рабочие дни с 09.00 до 13:00 и с 14.00 до17.00 .</w:t>
      </w:r>
    </w:p>
    <w:p w14:paraId="070D85EB"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2CD73A5A" w14:textId="10ABDE42"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0F6088">
        <w:rPr>
          <w:rFonts w:ascii="Times New Roman" w:hAnsi="Times New Roman" w:cs="Times New Roman"/>
          <w:sz w:val="12"/>
          <w:szCs w:val="12"/>
        </w:rPr>
        <w:t>е-</w:t>
      </w:r>
      <w:proofErr w:type="gramEnd"/>
      <w:r w:rsidRPr="000F6088">
        <w:rPr>
          <w:rFonts w:ascii="Times New Roman" w:hAnsi="Times New Roman" w:cs="Times New Roman"/>
          <w:sz w:val="12"/>
          <w:szCs w:val="12"/>
        </w:rPr>
        <w:t xml:space="preserve"> официальный сайт) в разделе «Градостроительство», «Генеральный план сельского поселения Черновка».</w:t>
      </w:r>
    </w:p>
    <w:p w14:paraId="57E64817"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6. Провести собрание участников публичных слушаний по Проекту в каждом населенном пункте сельского поселения Черновка муниципального района Сергиевский Самарской области по адресам: </w:t>
      </w:r>
    </w:p>
    <w:p w14:paraId="3868797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.Ч</w:t>
      </w:r>
      <w:proofErr w:type="gramEnd"/>
      <w:r w:rsidRPr="000F6088">
        <w:rPr>
          <w:rFonts w:ascii="Times New Roman" w:hAnsi="Times New Roman" w:cs="Times New Roman"/>
          <w:sz w:val="12"/>
          <w:szCs w:val="12"/>
        </w:rPr>
        <w:t>ерновка</w:t>
      </w:r>
      <w:proofErr w:type="spellEnd"/>
      <w:r w:rsidRPr="000F6088">
        <w:rPr>
          <w:rFonts w:ascii="Times New Roman" w:hAnsi="Times New Roman" w:cs="Times New Roman"/>
          <w:sz w:val="12"/>
          <w:szCs w:val="12"/>
        </w:rPr>
        <w:t xml:space="preserve"> – 26.07.2022 в 09.00 часов по адресу: 446543, Самарская область, Сергиевский район, </w:t>
      </w:r>
      <w:proofErr w:type="spellStart"/>
      <w:r w:rsidRPr="000F6088">
        <w:rPr>
          <w:rFonts w:ascii="Times New Roman" w:hAnsi="Times New Roman" w:cs="Times New Roman"/>
          <w:sz w:val="12"/>
          <w:szCs w:val="12"/>
        </w:rPr>
        <w:t>с.Черновка</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ул.Новостроевская</w:t>
      </w:r>
      <w:proofErr w:type="spellEnd"/>
      <w:r w:rsidRPr="000F6088">
        <w:rPr>
          <w:rFonts w:ascii="Times New Roman" w:hAnsi="Times New Roman" w:cs="Times New Roman"/>
          <w:sz w:val="12"/>
          <w:szCs w:val="12"/>
        </w:rPr>
        <w:t>, д.10;</w:t>
      </w:r>
    </w:p>
    <w:p w14:paraId="1B07AAC9"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.З</w:t>
      </w:r>
      <w:proofErr w:type="gramEnd"/>
      <w:r w:rsidRPr="000F6088">
        <w:rPr>
          <w:rFonts w:ascii="Times New Roman" w:hAnsi="Times New Roman" w:cs="Times New Roman"/>
          <w:sz w:val="12"/>
          <w:szCs w:val="12"/>
        </w:rPr>
        <w:t>апрудный</w:t>
      </w:r>
      <w:proofErr w:type="spellEnd"/>
      <w:r w:rsidRPr="000F6088">
        <w:rPr>
          <w:rFonts w:ascii="Times New Roman" w:hAnsi="Times New Roman" w:cs="Times New Roman"/>
          <w:sz w:val="12"/>
          <w:szCs w:val="12"/>
        </w:rPr>
        <w:t xml:space="preserve"> – 26.07.2022 в 10.00 часов по адресу: 446543, Самарская область, Сергиевский район, </w:t>
      </w:r>
      <w:proofErr w:type="spellStart"/>
      <w:r w:rsidRPr="000F6088">
        <w:rPr>
          <w:rFonts w:ascii="Times New Roman" w:hAnsi="Times New Roman" w:cs="Times New Roman"/>
          <w:sz w:val="12"/>
          <w:szCs w:val="12"/>
        </w:rPr>
        <w:t>п.Запрудный</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ул.Школьная</w:t>
      </w:r>
      <w:proofErr w:type="spellEnd"/>
      <w:r w:rsidRPr="000F6088">
        <w:rPr>
          <w:rFonts w:ascii="Times New Roman" w:hAnsi="Times New Roman" w:cs="Times New Roman"/>
          <w:sz w:val="12"/>
          <w:szCs w:val="12"/>
        </w:rPr>
        <w:t>, около д.1</w:t>
      </w:r>
    </w:p>
    <w:p w14:paraId="102FA67B"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.Н</w:t>
      </w:r>
      <w:proofErr w:type="gramEnd"/>
      <w:r w:rsidRPr="000F6088">
        <w:rPr>
          <w:rFonts w:ascii="Times New Roman" w:hAnsi="Times New Roman" w:cs="Times New Roman"/>
          <w:sz w:val="12"/>
          <w:szCs w:val="12"/>
        </w:rPr>
        <w:t>ива</w:t>
      </w:r>
      <w:proofErr w:type="spellEnd"/>
      <w:r w:rsidRPr="000F6088">
        <w:rPr>
          <w:rFonts w:ascii="Times New Roman" w:hAnsi="Times New Roman" w:cs="Times New Roman"/>
          <w:sz w:val="12"/>
          <w:szCs w:val="12"/>
        </w:rPr>
        <w:t xml:space="preserve"> – 26.07.2022 в 11.00 часов по адресу: 446543, Самарская область, Сергиевский район, </w:t>
      </w:r>
      <w:proofErr w:type="spellStart"/>
      <w:r w:rsidRPr="000F6088">
        <w:rPr>
          <w:rFonts w:ascii="Times New Roman" w:hAnsi="Times New Roman" w:cs="Times New Roman"/>
          <w:sz w:val="12"/>
          <w:szCs w:val="12"/>
        </w:rPr>
        <w:t>п.Нива</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ул.Школьная</w:t>
      </w:r>
      <w:proofErr w:type="spellEnd"/>
      <w:r w:rsidRPr="000F6088">
        <w:rPr>
          <w:rFonts w:ascii="Times New Roman" w:hAnsi="Times New Roman" w:cs="Times New Roman"/>
          <w:sz w:val="12"/>
          <w:szCs w:val="12"/>
        </w:rPr>
        <w:t>, д.2 кв.2;</w:t>
      </w:r>
    </w:p>
    <w:p w14:paraId="0F127EC6"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п</w:t>
      </w:r>
      <w:proofErr w:type="gramStart"/>
      <w:r w:rsidRPr="000F6088">
        <w:rPr>
          <w:rFonts w:ascii="Times New Roman" w:hAnsi="Times New Roman" w:cs="Times New Roman"/>
          <w:sz w:val="12"/>
          <w:szCs w:val="12"/>
        </w:rPr>
        <w:t>.Н</w:t>
      </w:r>
      <w:proofErr w:type="gramEnd"/>
      <w:r w:rsidRPr="000F6088">
        <w:rPr>
          <w:rFonts w:ascii="Times New Roman" w:hAnsi="Times New Roman" w:cs="Times New Roman"/>
          <w:sz w:val="12"/>
          <w:szCs w:val="12"/>
        </w:rPr>
        <w:t>овая</w:t>
      </w:r>
      <w:proofErr w:type="spellEnd"/>
      <w:r w:rsidRPr="000F6088">
        <w:rPr>
          <w:rFonts w:ascii="Times New Roman" w:hAnsi="Times New Roman" w:cs="Times New Roman"/>
          <w:sz w:val="12"/>
          <w:szCs w:val="12"/>
        </w:rPr>
        <w:t xml:space="preserve"> Орлянка – 26.07.2022 в 13.00 часов по адресу: 446543, Самарская область, Сергиевский район, </w:t>
      </w:r>
      <w:proofErr w:type="spellStart"/>
      <w:r w:rsidRPr="000F6088">
        <w:rPr>
          <w:rFonts w:ascii="Times New Roman" w:hAnsi="Times New Roman" w:cs="Times New Roman"/>
          <w:sz w:val="12"/>
          <w:szCs w:val="12"/>
        </w:rPr>
        <w:t>п.Новая</w:t>
      </w:r>
      <w:proofErr w:type="spellEnd"/>
      <w:r w:rsidRPr="000F6088">
        <w:rPr>
          <w:rFonts w:ascii="Times New Roman" w:hAnsi="Times New Roman" w:cs="Times New Roman"/>
          <w:sz w:val="12"/>
          <w:szCs w:val="12"/>
        </w:rPr>
        <w:t xml:space="preserve"> Орловка, ул.Школьная,1а;</w:t>
      </w:r>
    </w:p>
    <w:p w14:paraId="43568ABF" w14:textId="6994314D" w:rsidR="000F6088" w:rsidRPr="000F6088" w:rsidRDefault="000F6088" w:rsidP="00152B1B">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в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.О</w:t>
      </w:r>
      <w:proofErr w:type="gramEnd"/>
      <w:r w:rsidRPr="000F6088">
        <w:rPr>
          <w:rFonts w:ascii="Times New Roman" w:hAnsi="Times New Roman" w:cs="Times New Roman"/>
          <w:sz w:val="12"/>
          <w:szCs w:val="12"/>
        </w:rPr>
        <w:t>рловка</w:t>
      </w:r>
      <w:proofErr w:type="spellEnd"/>
      <w:r w:rsidRPr="000F6088">
        <w:rPr>
          <w:rFonts w:ascii="Times New Roman" w:hAnsi="Times New Roman" w:cs="Times New Roman"/>
          <w:sz w:val="12"/>
          <w:szCs w:val="12"/>
        </w:rPr>
        <w:t xml:space="preserve"> – 26.07.2022 в 14.00 часов по адресу 446543, Самарская область, Сергиевский район, </w:t>
      </w:r>
      <w:proofErr w:type="spellStart"/>
      <w:r w:rsidRPr="000F6088">
        <w:rPr>
          <w:rFonts w:ascii="Times New Roman" w:hAnsi="Times New Roman" w:cs="Times New Roman"/>
          <w:sz w:val="12"/>
          <w:szCs w:val="12"/>
        </w:rPr>
        <w:t>с.Орловка</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ул.Школьна</w:t>
      </w:r>
      <w:r w:rsidR="00152B1B">
        <w:rPr>
          <w:rFonts w:ascii="Times New Roman" w:hAnsi="Times New Roman" w:cs="Times New Roman"/>
          <w:sz w:val="12"/>
          <w:szCs w:val="12"/>
        </w:rPr>
        <w:t>я</w:t>
      </w:r>
      <w:proofErr w:type="spellEnd"/>
      <w:r w:rsidR="00152B1B">
        <w:rPr>
          <w:rFonts w:ascii="Times New Roman" w:hAnsi="Times New Roman" w:cs="Times New Roman"/>
          <w:sz w:val="12"/>
          <w:szCs w:val="12"/>
        </w:rPr>
        <w:t>, около д.12</w:t>
      </w:r>
    </w:p>
    <w:p w14:paraId="6A158BF0"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14:paraId="57A66C20"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268EDDB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2) в письменной форме в адрес организатора публичных слушаний; </w:t>
      </w:r>
    </w:p>
    <w:p w14:paraId="51DCAA5E"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1980BFC7"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15.08.2022 года - за семь дней до окончания срока проведения публичных слушаний. </w:t>
      </w:r>
    </w:p>
    <w:p w14:paraId="7B49F0C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8. Участниками публичных слушаний по Проекту  являются:</w:t>
      </w:r>
    </w:p>
    <w:p w14:paraId="5EA73166"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граждане, постоянно проживающие на территории, в отношении которой подготовлены данные проекты;</w:t>
      </w:r>
    </w:p>
    <w:p w14:paraId="4F1F02ED"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14:paraId="73C01503"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правообладатели помещений, являющихся частью указанных объектов капитального строительства.</w:t>
      </w:r>
    </w:p>
    <w:p w14:paraId="2AF308E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14:paraId="48A966A6" w14:textId="70B6F0E9" w:rsidR="000F6088" w:rsidRPr="000F6088" w:rsidRDefault="00152B1B"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0F6088" w:rsidRPr="000F6088">
        <w:rPr>
          <w:rFonts w:ascii="Times New Roman" w:hAnsi="Times New Roman" w:cs="Times New Roman"/>
          <w:sz w:val="12"/>
          <w:szCs w:val="12"/>
        </w:rPr>
        <w:t>для физических ли</w:t>
      </w:r>
      <w:proofErr w:type="gramStart"/>
      <w:r w:rsidR="000F6088" w:rsidRPr="000F6088">
        <w:rPr>
          <w:rFonts w:ascii="Times New Roman" w:hAnsi="Times New Roman" w:cs="Times New Roman"/>
          <w:sz w:val="12"/>
          <w:szCs w:val="12"/>
        </w:rPr>
        <w:t>ц-</w:t>
      </w:r>
      <w:proofErr w:type="gramEnd"/>
      <w:r w:rsidR="000F6088" w:rsidRPr="000F6088">
        <w:rPr>
          <w:rFonts w:ascii="Times New Roman" w:hAnsi="Times New Roman" w:cs="Times New Roman"/>
          <w:sz w:val="12"/>
          <w:szCs w:val="12"/>
        </w:rPr>
        <w:t xml:space="preserve"> фамилию, имя, отчество (при наличии), дату рождения, адрес места жительства(регистрации);</w:t>
      </w:r>
    </w:p>
    <w:p w14:paraId="25D3DB41" w14:textId="34102C04" w:rsidR="000F6088" w:rsidRPr="000F6088" w:rsidRDefault="00152B1B" w:rsidP="000F608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0F6088" w:rsidRPr="000F6088">
        <w:rPr>
          <w:rFonts w:ascii="Times New Roman" w:hAnsi="Times New Roman" w:cs="Times New Roman"/>
          <w:sz w:val="12"/>
          <w:szCs w:val="12"/>
        </w:rPr>
        <w:t>для юридический ли</w:t>
      </w:r>
      <w:proofErr w:type="gramStart"/>
      <w:r w:rsidR="000F6088" w:rsidRPr="000F6088">
        <w:rPr>
          <w:rFonts w:ascii="Times New Roman" w:hAnsi="Times New Roman" w:cs="Times New Roman"/>
          <w:sz w:val="12"/>
          <w:szCs w:val="12"/>
        </w:rPr>
        <w:t>ц-</w:t>
      </w:r>
      <w:proofErr w:type="gramEnd"/>
      <w:r w:rsidR="000F6088" w:rsidRPr="000F6088">
        <w:rPr>
          <w:rFonts w:ascii="Times New Roman" w:hAnsi="Times New Roman" w:cs="Times New Roman"/>
          <w:sz w:val="12"/>
          <w:szCs w:val="12"/>
        </w:rPr>
        <w:t xml:space="preserve"> наименование, основной государственный регистрационный номер, место нахождения и адрес.</w:t>
      </w:r>
    </w:p>
    <w:p w14:paraId="4B8F0423"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proofErr w:type="gramStart"/>
      <w:r w:rsidRPr="000F6088">
        <w:rPr>
          <w:rFonts w:ascii="Times New Roman"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0F6088">
        <w:rPr>
          <w:rFonts w:ascii="Times New Roman" w:hAnsi="Times New Roman" w:cs="Times New Roman"/>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14:paraId="489E7D0B"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9. Установить, что </w:t>
      </w:r>
      <w:proofErr w:type="gramStart"/>
      <w:r w:rsidRPr="000F6088">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0F6088">
        <w:rPr>
          <w:rFonts w:ascii="Times New Roman" w:hAnsi="Times New Roman" w:cs="Times New Roman"/>
          <w:sz w:val="12"/>
          <w:szCs w:val="12"/>
        </w:rPr>
        <w:t xml:space="preserve"> Администрация сельского поселения Сергиевск муниципального района Сергиевский Самарской области (далее - Администрация). </w:t>
      </w:r>
    </w:p>
    <w:p w14:paraId="032FF008"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Адрес местонахождения: 446543, Самарская область, Сергиевский район, </w:t>
      </w:r>
      <w:proofErr w:type="spellStart"/>
      <w:r w:rsidRPr="000F6088">
        <w:rPr>
          <w:rFonts w:ascii="Times New Roman" w:hAnsi="Times New Roman" w:cs="Times New Roman"/>
          <w:sz w:val="12"/>
          <w:szCs w:val="12"/>
        </w:rPr>
        <w:t>с</w:t>
      </w:r>
      <w:proofErr w:type="gramStart"/>
      <w:r w:rsidRPr="000F6088">
        <w:rPr>
          <w:rFonts w:ascii="Times New Roman" w:hAnsi="Times New Roman" w:cs="Times New Roman"/>
          <w:sz w:val="12"/>
          <w:szCs w:val="12"/>
        </w:rPr>
        <w:t>.Ч</w:t>
      </w:r>
      <w:proofErr w:type="gramEnd"/>
      <w:r w:rsidRPr="000F6088">
        <w:rPr>
          <w:rFonts w:ascii="Times New Roman" w:hAnsi="Times New Roman" w:cs="Times New Roman"/>
          <w:sz w:val="12"/>
          <w:szCs w:val="12"/>
        </w:rPr>
        <w:t>ерновка</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ул.Новостроевская</w:t>
      </w:r>
      <w:proofErr w:type="spellEnd"/>
      <w:r w:rsidRPr="000F6088">
        <w:rPr>
          <w:rFonts w:ascii="Times New Roman" w:hAnsi="Times New Roman" w:cs="Times New Roman"/>
          <w:sz w:val="12"/>
          <w:szCs w:val="12"/>
        </w:rPr>
        <w:t>, д.10.</w:t>
      </w:r>
    </w:p>
    <w:p w14:paraId="61181EFF"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Черновка муниципального района Сергиевский Самарской области - ведущего специалиста Маргариту </w:t>
      </w:r>
      <w:proofErr w:type="spellStart"/>
      <w:r w:rsidRPr="000F6088">
        <w:rPr>
          <w:rFonts w:ascii="Times New Roman" w:hAnsi="Times New Roman" w:cs="Times New Roman"/>
          <w:sz w:val="12"/>
          <w:szCs w:val="12"/>
        </w:rPr>
        <w:t>Рафаэльевну</w:t>
      </w:r>
      <w:proofErr w:type="spellEnd"/>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Простову</w:t>
      </w:r>
      <w:proofErr w:type="spellEnd"/>
      <w:r w:rsidRPr="000F6088">
        <w:rPr>
          <w:rFonts w:ascii="Times New Roman" w:hAnsi="Times New Roman" w:cs="Times New Roman"/>
          <w:sz w:val="12"/>
          <w:szCs w:val="12"/>
        </w:rPr>
        <w:t>.</w:t>
      </w:r>
    </w:p>
    <w:p w14:paraId="756A1066"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14:paraId="0104224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lastRenderedPageBreak/>
        <w:t>- официальное опубликование Проекта  в газете «Сергиевский вестник»;</w:t>
      </w:r>
    </w:p>
    <w:p w14:paraId="16A2BB35"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7BF49E71"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 поселения).</w:t>
      </w:r>
    </w:p>
    <w:p w14:paraId="726F579C" w14:textId="77777777"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«Генеральный план сельского поселения Черновка». </w:t>
      </w:r>
    </w:p>
    <w:p w14:paraId="3480FC53" w14:textId="61041360" w:rsidR="000F6088" w:rsidRPr="000F6088" w:rsidRDefault="000F6088" w:rsidP="000F6088">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12. В случае</w:t>
      </w:r>
      <w:proofErr w:type="gramStart"/>
      <w:r w:rsidRPr="000F6088">
        <w:rPr>
          <w:rFonts w:ascii="Times New Roman" w:hAnsi="Times New Roman" w:cs="Times New Roman"/>
          <w:sz w:val="12"/>
          <w:szCs w:val="12"/>
        </w:rPr>
        <w:t>,</w:t>
      </w:r>
      <w:proofErr w:type="gramEnd"/>
      <w:r w:rsidRPr="000F6088">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sidR="00152B1B">
        <w:rPr>
          <w:rFonts w:ascii="Times New Roman" w:hAnsi="Times New Roman" w:cs="Times New Roman"/>
          <w:sz w:val="12"/>
          <w:szCs w:val="12"/>
        </w:rPr>
        <w:t>оответствующее количество дней</w:t>
      </w:r>
    </w:p>
    <w:p w14:paraId="3D297215" w14:textId="4FBB46C6" w:rsidR="000F6088" w:rsidRPr="000F6088" w:rsidRDefault="000F6088" w:rsidP="00152B1B">
      <w:pPr>
        <w:tabs>
          <w:tab w:val="left" w:pos="6936"/>
        </w:tabs>
        <w:spacing w:after="0" w:line="240" w:lineRule="auto"/>
        <w:ind w:firstLine="284"/>
        <w:jc w:val="both"/>
        <w:rPr>
          <w:rFonts w:ascii="Times New Roman" w:hAnsi="Times New Roman" w:cs="Times New Roman"/>
          <w:sz w:val="12"/>
          <w:szCs w:val="12"/>
        </w:rPr>
      </w:pPr>
      <w:r w:rsidRPr="000F6088">
        <w:rPr>
          <w:rFonts w:ascii="Times New Roman" w:hAnsi="Times New Roman" w:cs="Times New Roman"/>
          <w:sz w:val="12"/>
          <w:szCs w:val="12"/>
        </w:rPr>
        <w:t xml:space="preserve">13. </w:t>
      </w:r>
      <w:proofErr w:type="gramStart"/>
      <w:r w:rsidRPr="000F6088">
        <w:rPr>
          <w:rFonts w:ascii="Times New Roman" w:hAnsi="Times New Roman" w:cs="Times New Roman"/>
          <w:sz w:val="12"/>
          <w:szCs w:val="12"/>
        </w:rPr>
        <w:t>Контроль за</w:t>
      </w:r>
      <w:proofErr w:type="gramEnd"/>
      <w:r w:rsidRPr="000F6088">
        <w:rPr>
          <w:rFonts w:ascii="Times New Roman" w:hAnsi="Times New Roman" w:cs="Times New Roman"/>
          <w:sz w:val="12"/>
          <w:szCs w:val="12"/>
        </w:rPr>
        <w:t xml:space="preserve"> исполнением настоящего П</w:t>
      </w:r>
      <w:r w:rsidR="00152B1B">
        <w:rPr>
          <w:rFonts w:ascii="Times New Roman" w:hAnsi="Times New Roman" w:cs="Times New Roman"/>
          <w:sz w:val="12"/>
          <w:szCs w:val="12"/>
        </w:rPr>
        <w:t>остановления оставляю за собой.</w:t>
      </w:r>
    </w:p>
    <w:p w14:paraId="7A0A6CFD" w14:textId="77777777" w:rsidR="000F6088" w:rsidRPr="000F6088" w:rsidRDefault="000F6088" w:rsidP="00152B1B">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Глава сельского поселения Черновка</w:t>
      </w:r>
    </w:p>
    <w:p w14:paraId="7D040C2F" w14:textId="77777777" w:rsidR="000F6088" w:rsidRPr="000F6088" w:rsidRDefault="000F6088" w:rsidP="00152B1B">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муниципального района Сергиевский</w:t>
      </w:r>
    </w:p>
    <w:p w14:paraId="7468225D" w14:textId="77777777" w:rsidR="00152B1B" w:rsidRDefault="000F6088" w:rsidP="00152B1B">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 xml:space="preserve">Самарской области                                                    </w:t>
      </w:r>
    </w:p>
    <w:p w14:paraId="51003656" w14:textId="72848C83" w:rsidR="00C21DD0" w:rsidRDefault="000F6088" w:rsidP="00954E2F">
      <w:pPr>
        <w:tabs>
          <w:tab w:val="left" w:pos="6936"/>
        </w:tabs>
        <w:spacing w:after="0" w:line="240" w:lineRule="auto"/>
        <w:ind w:firstLine="284"/>
        <w:jc w:val="right"/>
        <w:rPr>
          <w:rFonts w:ascii="Times New Roman" w:hAnsi="Times New Roman" w:cs="Times New Roman"/>
          <w:sz w:val="12"/>
          <w:szCs w:val="12"/>
        </w:rPr>
      </w:pPr>
      <w:r w:rsidRPr="000F6088">
        <w:rPr>
          <w:rFonts w:ascii="Times New Roman" w:hAnsi="Times New Roman" w:cs="Times New Roman"/>
          <w:sz w:val="12"/>
          <w:szCs w:val="12"/>
        </w:rPr>
        <w:t xml:space="preserve">                            </w:t>
      </w:r>
      <w:proofErr w:type="spellStart"/>
      <w:r w:rsidRPr="000F6088">
        <w:rPr>
          <w:rFonts w:ascii="Times New Roman" w:hAnsi="Times New Roman" w:cs="Times New Roman"/>
          <w:sz w:val="12"/>
          <w:szCs w:val="12"/>
        </w:rPr>
        <w:t>К.Л.Григорьев</w:t>
      </w:r>
      <w:proofErr w:type="spellEnd"/>
    </w:p>
    <w:p w14:paraId="03DB49C2"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p>
    <w:p w14:paraId="21498A7B" w14:textId="0B4EBA37" w:rsidR="00C21DD0" w:rsidRPr="00C21DD0" w:rsidRDefault="00C21DD0" w:rsidP="00C21DD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BA8610D" w14:textId="5133AE2E"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№21</w:t>
      </w:r>
    </w:p>
    <w:p w14:paraId="6A8429A3" w14:textId="48FB5603" w:rsidR="00C21DD0" w:rsidRPr="00C21DD0" w:rsidRDefault="00C21DD0" w:rsidP="00C21DD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C21DD0">
        <w:rPr>
          <w:rFonts w:ascii="Times New Roman" w:hAnsi="Times New Roman" w:cs="Times New Roman"/>
          <w:sz w:val="12"/>
          <w:szCs w:val="12"/>
        </w:rPr>
        <w:t xml:space="preserve"> внесении изменений в Положение «О денежном содержании муниципальны</w:t>
      </w:r>
      <w:r>
        <w:rPr>
          <w:rFonts w:ascii="Times New Roman" w:hAnsi="Times New Roman" w:cs="Times New Roman"/>
          <w:sz w:val="12"/>
          <w:szCs w:val="12"/>
        </w:rPr>
        <w:t>х служащих сельского поселения</w:t>
      </w:r>
      <w:r w:rsidRPr="00C21DD0">
        <w:rPr>
          <w:rFonts w:ascii="Times New Roman" w:hAnsi="Times New Roman" w:cs="Times New Roman"/>
          <w:sz w:val="12"/>
          <w:szCs w:val="12"/>
        </w:rPr>
        <w:t xml:space="preserve"> Антоновка муниципального района Сергиевский», </w:t>
      </w:r>
      <w:r>
        <w:rPr>
          <w:rFonts w:ascii="Times New Roman" w:hAnsi="Times New Roman" w:cs="Times New Roman"/>
          <w:sz w:val="12"/>
          <w:szCs w:val="12"/>
        </w:rPr>
        <w:t>утвержденное  Решением Собрания</w:t>
      </w:r>
      <w:r w:rsidRPr="00C21DD0">
        <w:rPr>
          <w:rFonts w:ascii="Times New Roman" w:hAnsi="Times New Roman" w:cs="Times New Roman"/>
          <w:sz w:val="12"/>
          <w:szCs w:val="12"/>
        </w:rPr>
        <w:t xml:space="preserve"> представителе</w:t>
      </w:r>
      <w:r>
        <w:rPr>
          <w:rFonts w:ascii="Times New Roman" w:hAnsi="Times New Roman" w:cs="Times New Roman"/>
          <w:sz w:val="12"/>
          <w:szCs w:val="12"/>
        </w:rPr>
        <w:t>й сельского поселения Антоновка</w:t>
      </w:r>
      <w:r w:rsidRPr="00C21DD0">
        <w:rPr>
          <w:rFonts w:ascii="Times New Roman" w:hAnsi="Times New Roman" w:cs="Times New Roman"/>
          <w:sz w:val="12"/>
          <w:szCs w:val="12"/>
        </w:rPr>
        <w:t xml:space="preserve"> муниципального района Сергиевский  № 3 от 05.02.2019»</w:t>
      </w:r>
    </w:p>
    <w:p w14:paraId="6B3E405B" w14:textId="77777777"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Принято Собранием  представителей</w:t>
      </w:r>
    </w:p>
    <w:p w14:paraId="4E37E3B6" w14:textId="77777777"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сельского поселения Антоновка</w:t>
      </w:r>
    </w:p>
    <w:p w14:paraId="5127924F" w14:textId="77777777"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 xml:space="preserve">муниципального района Сергиевский </w:t>
      </w:r>
    </w:p>
    <w:p w14:paraId="7D1A4F03" w14:textId="6D4727F6"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46E9B775" w14:textId="290BCBE7"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proofErr w:type="gramStart"/>
      <w:r w:rsidRPr="00C21DD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21DD0">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C21DD0">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C21DD0">
        <w:rPr>
          <w:rFonts w:ascii="Times New Roman" w:hAnsi="Times New Roman" w:cs="Times New Roman"/>
          <w:sz w:val="12"/>
          <w:szCs w:val="12"/>
        </w:rPr>
        <w:t>96-ГД «О муниципальной службе в Самарской области», Уставом сельского поселения Антоновка муниципального района Сергиевский Самарской области, с учетом параметров социально-экономического развития сельского поселения Антоновка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C21DD0">
        <w:rPr>
          <w:rFonts w:ascii="Times New Roman" w:hAnsi="Times New Roman" w:cs="Times New Roman"/>
          <w:sz w:val="12"/>
          <w:szCs w:val="12"/>
        </w:rPr>
        <w:t>Собрание представителей сельского поселения Антоновка му</w:t>
      </w:r>
      <w:r>
        <w:rPr>
          <w:rFonts w:ascii="Times New Roman" w:hAnsi="Times New Roman" w:cs="Times New Roman"/>
          <w:sz w:val="12"/>
          <w:szCs w:val="12"/>
        </w:rPr>
        <w:t>ниципального района Сергиевский</w:t>
      </w:r>
    </w:p>
    <w:p w14:paraId="3BACDABC" w14:textId="449A19D6"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71502F84" w14:textId="77777777"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1. Внести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3 от 05.02.2019г.  (далее - Положение) изменения следующего содержания:</w:t>
      </w:r>
    </w:p>
    <w:p w14:paraId="2C3BD743" w14:textId="66DDF411"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1.1. В Приложении №1 к Положению Пункт 4.6.1. статьи 4 изложить в следующей редакции:</w:t>
      </w:r>
    </w:p>
    <w:p w14:paraId="0EBDE602" w14:textId="77777777"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C21DD0">
        <w:rPr>
          <w:rFonts w:ascii="Times New Roman" w:hAnsi="Times New Roman" w:cs="Times New Roman"/>
          <w:sz w:val="12"/>
          <w:szCs w:val="12"/>
        </w:rPr>
        <w:t>.».</w:t>
      </w:r>
      <w:proofErr w:type="gramEnd"/>
    </w:p>
    <w:p w14:paraId="262D84D7" w14:textId="77777777"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2.  Опубликовать настоящее Решение в газете «Сергиевский вестник».</w:t>
      </w:r>
    </w:p>
    <w:p w14:paraId="34C27945" w14:textId="68CCEF1F" w:rsidR="00C21DD0" w:rsidRPr="00C21DD0" w:rsidRDefault="00C21DD0" w:rsidP="00C21DD0">
      <w:pPr>
        <w:tabs>
          <w:tab w:val="left" w:pos="6936"/>
        </w:tabs>
        <w:spacing w:after="0" w:line="240" w:lineRule="auto"/>
        <w:ind w:firstLine="284"/>
        <w:jc w:val="both"/>
        <w:rPr>
          <w:rFonts w:ascii="Times New Roman" w:hAnsi="Times New Roman" w:cs="Times New Roman"/>
          <w:sz w:val="12"/>
          <w:szCs w:val="12"/>
        </w:rPr>
      </w:pPr>
      <w:r w:rsidRPr="00C21DD0">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23B32A07" w14:textId="77777777" w:rsidR="00C21DD0" w:rsidRPr="00C21DD0" w:rsidRDefault="00C21DD0" w:rsidP="00C21DD0">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Председатель Собрания представителей</w:t>
      </w:r>
    </w:p>
    <w:p w14:paraId="2B601FD7" w14:textId="77777777" w:rsidR="00C21DD0" w:rsidRPr="00C21DD0" w:rsidRDefault="00C21DD0" w:rsidP="00C21DD0">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сельского поселения Антоновка</w:t>
      </w:r>
    </w:p>
    <w:p w14:paraId="21B25805" w14:textId="77777777" w:rsidR="00C21DD0" w:rsidRPr="00C21DD0" w:rsidRDefault="00C21DD0" w:rsidP="00C21DD0">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муниципального района Сергиевский</w:t>
      </w:r>
    </w:p>
    <w:p w14:paraId="7D6D1959" w14:textId="77777777" w:rsidR="00C21DD0" w:rsidRDefault="00C21DD0" w:rsidP="00C21DD0">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764DE66" w14:textId="5D726D7B" w:rsidR="00C21DD0" w:rsidRPr="00C21DD0" w:rsidRDefault="00C21DD0" w:rsidP="00C21DD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А.И. Илларионов</w:t>
      </w:r>
    </w:p>
    <w:p w14:paraId="33B4CCA4" w14:textId="77777777" w:rsidR="00C21DD0" w:rsidRPr="00C21DD0" w:rsidRDefault="00C21DD0" w:rsidP="00C21DD0">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Главы сельского поселения Антоновка</w:t>
      </w:r>
    </w:p>
    <w:p w14:paraId="3A1B8466" w14:textId="77777777" w:rsidR="00C21DD0" w:rsidRPr="00C21DD0" w:rsidRDefault="00C21DD0" w:rsidP="00C21DD0">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муниципального района Сергиевский</w:t>
      </w:r>
    </w:p>
    <w:p w14:paraId="09DEF528" w14:textId="77777777" w:rsidR="00C21DD0" w:rsidRDefault="00C21DD0" w:rsidP="00C21DD0">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 xml:space="preserve">Самарской области                                                          </w:t>
      </w:r>
    </w:p>
    <w:p w14:paraId="4A56C7CB" w14:textId="620F6DAE" w:rsidR="00F329D0" w:rsidRDefault="00C21DD0" w:rsidP="00954E2F">
      <w:pPr>
        <w:tabs>
          <w:tab w:val="left" w:pos="6936"/>
        </w:tabs>
        <w:spacing w:after="0" w:line="240" w:lineRule="auto"/>
        <w:ind w:firstLine="284"/>
        <w:jc w:val="right"/>
        <w:rPr>
          <w:rFonts w:ascii="Times New Roman" w:hAnsi="Times New Roman" w:cs="Times New Roman"/>
          <w:sz w:val="12"/>
          <w:szCs w:val="12"/>
        </w:rPr>
      </w:pPr>
      <w:r w:rsidRPr="00C21DD0">
        <w:rPr>
          <w:rFonts w:ascii="Times New Roman" w:hAnsi="Times New Roman" w:cs="Times New Roman"/>
          <w:sz w:val="12"/>
          <w:szCs w:val="12"/>
        </w:rPr>
        <w:t xml:space="preserve">               К.Е. Долгаев</w:t>
      </w:r>
    </w:p>
    <w:p w14:paraId="432F2CED"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p>
    <w:p w14:paraId="2A6C58F4" w14:textId="6D9FDD9D" w:rsidR="00F329D0" w:rsidRPr="00F329D0" w:rsidRDefault="00F329D0" w:rsidP="00F329D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4D24620" w14:textId="4A9E89E3"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№23</w:t>
      </w:r>
    </w:p>
    <w:p w14:paraId="0E70BD8E" w14:textId="061860B0" w:rsidR="00F329D0" w:rsidRPr="00F329D0" w:rsidRDefault="00F329D0" w:rsidP="00F329D0">
      <w:pPr>
        <w:tabs>
          <w:tab w:val="left" w:pos="6936"/>
        </w:tabs>
        <w:spacing w:after="0" w:line="240" w:lineRule="auto"/>
        <w:ind w:firstLine="284"/>
        <w:jc w:val="center"/>
        <w:rPr>
          <w:rFonts w:ascii="Times New Roman" w:hAnsi="Times New Roman" w:cs="Times New Roman"/>
          <w:sz w:val="12"/>
          <w:szCs w:val="12"/>
        </w:rPr>
      </w:pPr>
      <w:r w:rsidRPr="00F329D0">
        <w:rPr>
          <w:rFonts w:ascii="Times New Roman" w:hAnsi="Times New Roman" w:cs="Times New Roman"/>
          <w:sz w:val="12"/>
          <w:szCs w:val="12"/>
        </w:rPr>
        <w:t>О внесении изменений в Положение «О денежном со</w:t>
      </w:r>
      <w:r>
        <w:rPr>
          <w:rFonts w:ascii="Times New Roman" w:hAnsi="Times New Roman" w:cs="Times New Roman"/>
          <w:sz w:val="12"/>
          <w:szCs w:val="12"/>
        </w:rPr>
        <w:t>держании муниципальных служащих</w:t>
      </w:r>
      <w:r w:rsidRPr="00F329D0">
        <w:rPr>
          <w:rFonts w:ascii="Times New Roman" w:hAnsi="Times New Roman" w:cs="Times New Roman"/>
          <w:sz w:val="12"/>
          <w:szCs w:val="12"/>
        </w:rPr>
        <w:t xml:space="preserve"> сельского поселения Верхняя Орлянка муниципального района Сергиевский»,</w:t>
      </w:r>
      <w:r>
        <w:rPr>
          <w:rFonts w:ascii="Times New Roman" w:hAnsi="Times New Roman" w:cs="Times New Roman"/>
          <w:sz w:val="12"/>
          <w:szCs w:val="12"/>
        </w:rPr>
        <w:t xml:space="preserve"> утвержденное Решением Собрания</w:t>
      </w:r>
      <w:r w:rsidRPr="00F329D0">
        <w:rPr>
          <w:rFonts w:ascii="Times New Roman" w:hAnsi="Times New Roman" w:cs="Times New Roman"/>
          <w:sz w:val="12"/>
          <w:szCs w:val="12"/>
        </w:rPr>
        <w:t xml:space="preserve"> представителей сельского поселения Верхняя Орлянка муниципального района Сергиевский №3 от 04.02.2019»</w:t>
      </w:r>
    </w:p>
    <w:p w14:paraId="1624A38A"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Принято Собранием  представителей</w:t>
      </w:r>
    </w:p>
    <w:p w14:paraId="16A2AC64"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сельского поселения Верхняя Орлянка</w:t>
      </w:r>
    </w:p>
    <w:p w14:paraId="79BC4833"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 xml:space="preserve">муниципального района Сергиевский </w:t>
      </w:r>
    </w:p>
    <w:p w14:paraId="4DDACC40" w14:textId="2A555B83"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07712877" w14:textId="07969794"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proofErr w:type="gramStart"/>
      <w:r w:rsidRPr="00F329D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329D0">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w:t>
      </w:r>
      <w:r>
        <w:rPr>
          <w:rFonts w:ascii="Times New Roman" w:hAnsi="Times New Roman" w:cs="Times New Roman"/>
          <w:sz w:val="12"/>
          <w:szCs w:val="12"/>
        </w:rPr>
        <w:t>ым законом Российской Федерации от 02.03.2007 №</w:t>
      </w:r>
      <w:r w:rsidRPr="00F329D0">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329D0">
        <w:rPr>
          <w:rFonts w:ascii="Times New Roman" w:hAnsi="Times New Roman" w:cs="Times New Roman"/>
          <w:sz w:val="12"/>
          <w:szCs w:val="12"/>
        </w:rPr>
        <w:t>96-ГД «О муниципальной службе в Самарской области», Уставом сельского поселения Верхняя Орлянка муниципального района Сергиевский Самарской области, с учетом параметров социально-экономического развития сельского поселения Верхняя</w:t>
      </w:r>
      <w:proofErr w:type="gramEnd"/>
      <w:r w:rsidRPr="00F329D0">
        <w:rPr>
          <w:rFonts w:ascii="Times New Roman" w:hAnsi="Times New Roman" w:cs="Times New Roman"/>
          <w:sz w:val="12"/>
          <w:szCs w:val="12"/>
        </w:rPr>
        <w:t xml:space="preserve"> Орлянка мун</w:t>
      </w:r>
      <w:r>
        <w:rPr>
          <w:rFonts w:ascii="Times New Roman" w:hAnsi="Times New Roman" w:cs="Times New Roman"/>
          <w:sz w:val="12"/>
          <w:szCs w:val="12"/>
        </w:rPr>
        <w:t xml:space="preserve">иципального района Сергиевский, </w:t>
      </w:r>
      <w:r w:rsidRPr="00F329D0">
        <w:rPr>
          <w:rFonts w:ascii="Times New Roman" w:hAnsi="Times New Roman" w:cs="Times New Roman"/>
          <w:sz w:val="12"/>
          <w:szCs w:val="12"/>
        </w:rPr>
        <w:t>Собрание представителей сельского поселения Верхняя Орлянка му</w:t>
      </w:r>
      <w:r>
        <w:rPr>
          <w:rFonts w:ascii="Times New Roman" w:hAnsi="Times New Roman" w:cs="Times New Roman"/>
          <w:sz w:val="12"/>
          <w:szCs w:val="12"/>
        </w:rPr>
        <w:t>ниципального района Сергиевский</w:t>
      </w:r>
    </w:p>
    <w:p w14:paraId="357F9C11" w14:textId="3741B294"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7B931682"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1. Внести  в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3 от 04.02.2019г.  (далее - Положение) изменения следующего содержания:</w:t>
      </w:r>
    </w:p>
    <w:p w14:paraId="54D36D5D" w14:textId="6E6C98E0"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1.1. В Приложении №1 к Положению Пункт 4.6.1. статьи 4 изложить в следующей редакции:</w:t>
      </w:r>
    </w:p>
    <w:p w14:paraId="4E17779B"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F329D0">
        <w:rPr>
          <w:rFonts w:ascii="Times New Roman" w:hAnsi="Times New Roman" w:cs="Times New Roman"/>
          <w:sz w:val="12"/>
          <w:szCs w:val="12"/>
        </w:rPr>
        <w:t>.».</w:t>
      </w:r>
      <w:proofErr w:type="gramEnd"/>
    </w:p>
    <w:p w14:paraId="75544195"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lastRenderedPageBreak/>
        <w:t>2.  Опубликовать настоящее Решение в газете «Сергиевский вестник».</w:t>
      </w:r>
    </w:p>
    <w:p w14:paraId="2E08A284" w14:textId="2B2BEEA8"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1C4F5AD4"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Председатель Собрания представителей</w:t>
      </w:r>
    </w:p>
    <w:p w14:paraId="2B5C2553"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сельского поселения Верхняя Орлянка</w:t>
      </w:r>
    </w:p>
    <w:p w14:paraId="09109E5F"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муниципального района Сергиевский</w:t>
      </w:r>
    </w:p>
    <w:p w14:paraId="65859D69" w14:textId="77777777" w:rsid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 xml:space="preserve">Самарской области                                           </w:t>
      </w:r>
    </w:p>
    <w:p w14:paraId="3A74E212" w14:textId="51F4B922"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А.А.Митяева</w:t>
      </w:r>
      <w:proofErr w:type="spellEnd"/>
    </w:p>
    <w:p w14:paraId="0CF7CB1D" w14:textId="28F1F661"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Главы сельского поселения </w:t>
      </w:r>
      <w:r w:rsidRPr="00F329D0">
        <w:rPr>
          <w:rFonts w:ascii="Times New Roman" w:hAnsi="Times New Roman" w:cs="Times New Roman"/>
          <w:sz w:val="12"/>
          <w:szCs w:val="12"/>
        </w:rPr>
        <w:t>Верхняя Орлянка</w:t>
      </w:r>
    </w:p>
    <w:p w14:paraId="1937C3E5" w14:textId="64E68D49"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муниципального района Сергиевский</w:t>
      </w:r>
    </w:p>
    <w:p w14:paraId="7BC71A35" w14:textId="77777777" w:rsid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 xml:space="preserve">Самарской области                                                                  </w:t>
      </w:r>
    </w:p>
    <w:p w14:paraId="4E354988" w14:textId="04EFA23A" w:rsidR="00F329D0" w:rsidRDefault="00F329D0" w:rsidP="00954E2F">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 xml:space="preserve">                 </w:t>
      </w:r>
      <w:proofErr w:type="spellStart"/>
      <w:r w:rsidRPr="00F329D0">
        <w:rPr>
          <w:rFonts w:ascii="Times New Roman" w:hAnsi="Times New Roman" w:cs="Times New Roman"/>
          <w:sz w:val="12"/>
          <w:szCs w:val="12"/>
        </w:rPr>
        <w:t>Р.Р.Исмагилов</w:t>
      </w:r>
      <w:proofErr w:type="spellEnd"/>
    </w:p>
    <w:p w14:paraId="0061CE2C"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p>
    <w:p w14:paraId="55F9BF4F" w14:textId="00FC42CA" w:rsidR="00F329D0" w:rsidRPr="00F329D0" w:rsidRDefault="00F329D0" w:rsidP="00F329D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44A44AB" w14:textId="1FE57FD8"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№23</w:t>
      </w:r>
    </w:p>
    <w:p w14:paraId="14C322D4" w14:textId="426657C9" w:rsidR="00F329D0" w:rsidRPr="00F329D0" w:rsidRDefault="00F329D0" w:rsidP="00F329D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F329D0">
        <w:rPr>
          <w:rFonts w:ascii="Times New Roman" w:hAnsi="Times New Roman" w:cs="Times New Roman"/>
          <w:sz w:val="12"/>
          <w:szCs w:val="12"/>
        </w:rPr>
        <w:t xml:space="preserve"> внесении изменений в Положение «О денежном содержании муниципальных служащих</w:t>
      </w:r>
      <w:r>
        <w:rPr>
          <w:rFonts w:ascii="Times New Roman" w:hAnsi="Times New Roman" w:cs="Times New Roman"/>
          <w:sz w:val="12"/>
          <w:szCs w:val="12"/>
        </w:rPr>
        <w:t xml:space="preserve">  сельского поселения </w:t>
      </w:r>
      <w:r w:rsidRPr="00F329D0">
        <w:rPr>
          <w:rFonts w:ascii="Times New Roman" w:hAnsi="Times New Roman" w:cs="Times New Roman"/>
          <w:sz w:val="12"/>
          <w:szCs w:val="12"/>
        </w:rPr>
        <w:t xml:space="preserve">Воротнее муниципального района Сергиевский», </w:t>
      </w:r>
      <w:r>
        <w:rPr>
          <w:rFonts w:ascii="Times New Roman" w:hAnsi="Times New Roman" w:cs="Times New Roman"/>
          <w:sz w:val="12"/>
          <w:szCs w:val="12"/>
        </w:rPr>
        <w:t>утвержденное Решением Собрания</w:t>
      </w:r>
      <w:r w:rsidRPr="00F329D0">
        <w:rPr>
          <w:rFonts w:ascii="Times New Roman" w:hAnsi="Times New Roman" w:cs="Times New Roman"/>
          <w:sz w:val="12"/>
          <w:szCs w:val="12"/>
        </w:rPr>
        <w:t xml:space="preserve"> представителе</w:t>
      </w:r>
      <w:r>
        <w:rPr>
          <w:rFonts w:ascii="Times New Roman" w:hAnsi="Times New Roman" w:cs="Times New Roman"/>
          <w:sz w:val="12"/>
          <w:szCs w:val="12"/>
        </w:rPr>
        <w:t xml:space="preserve">й сельского поселения Воротнее </w:t>
      </w:r>
      <w:r w:rsidRPr="00F329D0">
        <w:rPr>
          <w:rFonts w:ascii="Times New Roman" w:hAnsi="Times New Roman" w:cs="Times New Roman"/>
          <w:sz w:val="12"/>
          <w:szCs w:val="12"/>
        </w:rPr>
        <w:t>муниципального района Сергиевский  № 3 от 05.02.2019»</w:t>
      </w:r>
    </w:p>
    <w:p w14:paraId="1D1BE1C7"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Принято Собранием  представителей</w:t>
      </w:r>
    </w:p>
    <w:p w14:paraId="51B16310"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сельского поселения Воротнее</w:t>
      </w:r>
    </w:p>
    <w:p w14:paraId="1D323980"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 xml:space="preserve">муниципального района Сергиевский </w:t>
      </w:r>
    </w:p>
    <w:p w14:paraId="3CA778D7" w14:textId="759F2009"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10AB2022" w14:textId="7351B781"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proofErr w:type="gramStart"/>
      <w:r w:rsidRPr="00F329D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329D0">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F329D0">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329D0">
        <w:rPr>
          <w:rFonts w:ascii="Times New Roman" w:hAnsi="Times New Roman" w:cs="Times New Roman"/>
          <w:sz w:val="12"/>
          <w:szCs w:val="12"/>
        </w:rPr>
        <w:t>96-ГД «О муниципальной службе в Самарской области», Уставом сельского поселения Воротнее муниципального района Сергиевский Самарской области, с учетом параметров социально-экономического развития сельского поселения Воротнее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F329D0">
        <w:rPr>
          <w:rFonts w:ascii="Times New Roman" w:hAnsi="Times New Roman" w:cs="Times New Roman"/>
          <w:sz w:val="12"/>
          <w:szCs w:val="12"/>
        </w:rPr>
        <w:t>Собрание представителей сельского поселения Воротнее му</w:t>
      </w:r>
      <w:r>
        <w:rPr>
          <w:rFonts w:ascii="Times New Roman" w:hAnsi="Times New Roman" w:cs="Times New Roman"/>
          <w:sz w:val="12"/>
          <w:szCs w:val="12"/>
        </w:rPr>
        <w:t>ниципального района Сергиевский</w:t>
      </w:r>
    </w:p>
    <w:p w14:paraId="630926F1" w14:textId="20F9D3F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7127E1DC"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1. Внести  в Положение «О денежном содержании муниципальных служащих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3 от 05.02.2019г.  (далее - Положение) изменения следующего содержания:</w:t>
      </w:r>
    </w:p>
    <w:p w14:paraId="2210ADDC" w14:textId="2B456733"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1.1. В Приложении №1 к Положению Пункт 4.6.1. статьи 4 изложить в следующей редакции:</w:t>
      </w:r>
    </w:p>
    <w:p w14:paraId="74EA8AFD"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F329D0">
        <w:rPr>
          <w:rFonts w:ascii="Times New Roman" w:hAnsi="Times New Roman" w:cs="Times New Roman"/>
          <w:sz w:val="12"/>
          <w:szCs w:val="12"/>
        </w:rPr>
        <w:t>.».</w:t>
      </w:r>
      <w:proofErr w:type="gramEnd"/>
    </w:p>
    <w:p w14:paraId="64E30358" w14:textId="77777777"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2.  Опубликовать настоящее Решение в газете «Сергиевский вестник».</w:t>
      </w:r>
    </w:p>
    <w:p w14:paraId="62A64C5F" w14:textId="0965485F" w:rsidR="00F329D0" w:rsidRPr="00F329D0" w:rsidRDefault="00F329D0" w:rsidP="00F329D0">
      <w:pPr>
        <w:tabs>
          <w:tab w:val="left" w:pos="6936"/>
        </w:tabs>
        <w:spacing w:after="0" w:line="240" w:lineRule="auto"/>
        <w:ind w:firstLine="284"/>
        <w:jc w:val="both"/>
        <w:rPr>
          <w:rFonts w:ascii="Times New Roman" w:hAnsi="Times New Roman" w:cs="Times New Roman"/>
          <w:sz w:val="12"/>
          <w:szCs w:val="12"/>
        </w:rPr>
      </w:pPr>
      <w:r w:rsidRPr="00F329D0">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20CCCF5A"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Председатель Собрания представителей</w:t>
      </w:r>
    </w:p>
    <w:p w14:paraId="6C3B6651"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сельского поселения Воротнее</w:t>
      </w:r>
    </w:p>
    <w:p w14:paraId="3DD11B3A"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муниципального района Сергиевский</w:t>
      </w:r>
    </w:p>
    <w:p w14:paraId="4AB874D8" w14:textId="77777777" w:rsid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099B3FA" w14:textId="21675DF5"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Т.А.Мамыкина</w:t>
      </w:r>
      <w:proofErr w:type="spellEnd"/>
    </w:p>
    <w:p w14:paraId="139A4F1F"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proofErr w:type="spellStart"/>
      <w:r w:rsidRPr="00F329D0">
        <w:rPr>
          <w:rFonts w:ascii="Times New Roman" w:hAnsi="Times New Roman" w:cs="Times New Roman"/>
          <w:sz w:val="12"/>
          <w:szCs w:val="12"/>
        </w:rPr>
        <w:t>И.о</w:t>
      </w:r>
      <w:proofErr w:type="spellEnd"/>
      <w:r w:rsidRPr="00F329D0">
        <w:rPr>
          <w:rFonts w:ascii="Times New Roman" w:hAnsi="Times New Roman" w:cs="Times New Roman"/>
          <w:sz w:val="12"/>
          <w:szCs w:val="12"/>
        </w:rPr>
        <w:t>. Главы сельского поселения Воротнее</w:t>
      </w:r>
    </w:p>
    <w:p w14:paraId="21DA0ED0" w14:textId="77777777" w:rsidR="00F329D0" w:rsidRP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муниципального района Сергиевский</w:t>
      </w:r>
    </w:p>
    <w:p w14:paraId="158C5187" w14:textId="77777777" w:rsidR="00F329D0" w:rsidRDefault="00F329D0" w:rsidP="00F329D0">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 xml:space="preserve">Самарской области                                                       </w:t>
      </w:r>
    </w:p>
    <w:p w14:paraId="737F2671" w14:textId="782F41C4" w:rsidR="00954E2F" w:rsidRDefault="00F329D0" w:rsidP="00954E2F">
      <w:pPr>
        <w:tabs>
          <w:tab w:val="left" w:pos="6936"/>
        </w:tabs>
        <w:spacing w:after="0" w:line="240" w:lineRule="auto"/>
        <w:ind w:firstLine="284"/>
        <w:jc w:val="right"/>
        <w:rPr>
          <w:rFonts w:ascii="Times New Roman" w:hAnsi="Times New Roman" w:cs="Times New Roman"/>
          <w:sz w:val="12"/>
          <w:szCs w:val="12"/>
        </w:rPr>
      </w:pPr>
      <w:r w:rsidRPr="00F329D0">
        <w:rPr>
          <w:rFonts w:ascii="Times New Roman" w:hAnsi="Times New Roman" w:cs="Times New Roman"/>
          <w:sz w:val="12"/>
          <w:szCs w:val="12"/>
        </w:rPr>
        <w:t xml:space="preserve">                  </w:t>
      </w:r>
      <w:proofErr w:type="spellStart"/>
      <w:r w:rsidRPr="00F329D0">
        <w:rPr>
          <w:rFonts w:ascii="Times New Roman" w:hAnsi="Times New Roman" w:cs="Times New Roman"/>
          <w:sz w:val="12"/>
          <w:szCs w:val="12"/>
        </w:rPr>
        <w:t>И.Б.Кузнецова</w:t>
      </w:r>
      <w:proofErr w:type="spellEnd"/>
    </w:p>
    <w:p w14:paraId="47FAECF8"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p>
    <w:p w14:paraId="5C347FBF" w14:textId="2DD2D2B7" w:rsidR="00954E2F" w:rsidRPr="00954E2F" w:rsidRDefault="00954E2F" w:rsidP="00954E2F">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CE882C6" w14:textId="1E5DAC0C"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№22</w:t>
      </w:r>
    </w:p>
    <w:p w14:paraId="0ECF1DAD" w14:textId="0A9DF791" w:rsidR="00954E2F" w:rsidRPr="00954E2F" w:rsidRDefault="00954E2F" w:rsidP="00954E2F">
      <w:pPr>
        <w:tabs>
          <w:tab w:val="left" w:pos="6936"/>
        </w:tabs>
        <w:spacing w:after="0" w:line="240" w:lineRule="auto"/>
        <w:ind w:firstLine="284"/>
        <w:jc w:val="center"/>
        <w:rPr>
          <w:rFonts w:ascii="Times New Roman" w:hAnsi="Times New Roman" w:cs="Times New Roman"/>
          <w:sz w:val="12"/>
          <w:szCs w:val="12"/>
        </w:rPr>
      </w:pPr>
      <w:r w:rsidRPr="00954E2F">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Елшанка муниципального района Сергиевский»,</w:t>
      </w:r>
      <w:r>
        <w:rPr>
          <w:rFonts w:ascii="Times New Roman" w:hAnsi="Times New Roman" w:cs="Times New Roman"/>
          <w:sz w:val="12"/>
          <w:szCs w:val="12"/>
        </w:rPr>
        <w:t xml:space="preserve"> утвержденное Решением Собрания</w:t>
      </w:r>
      <w:r w:rsidRPr="00954E2F">
        <w:rPr>
          <w:rFonts w:ascii="Times New Roman" w:hAnsi="Times New Roman" w:cs="Times New Roman"/>
          <w:sz w:val="12"/>
          <w:szCs w:val="12"/>
        </w:rPr>
        <w:t xml:space="preserve"> представителей сельского поселения Елшанка муниципального района Сергиевский №3 от 05.02.2019»</w:t>
      </w:r>
    </w:p>
    <w:p w14:paraId="3AB23982"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Принято Собранием  представителей</w:t>
      </w:r>
    </w:p>
    <w:p w14:paraId="62550AE3"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сельского поселения Елшанка</w:t>
      </w:r>
    </w:p>
    <w:p w14:paraId="738F9E6C"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 xml:space="preserve">муниципального района Сергиевский </w:t>
      </w:r>
    </w:p>
    <w:p w14:paraId="6DFE2829" w14:textId="53C8B221"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6F0DD558" w14:textId="3F76565F"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proofErr w:type="gramStart"/>
      <w:r w:rsidRPr="00954E2F">
        <w:rPr>
          <w:rFonts w:ascii="Times New Roman" w:hAnsi="Times New Roman" w:cs="Times New Roman"/>
          <w:sz w:val="12"/>
          <w:szCs w:val="12"/>
        </w:rPr>
        <w:t>В соответствии с Федеральным законом от 06.10.20</w:t>
      </w:r>
      <w:r>
        <w:rPr>
          <w:rFonts w:ascii="Times New Roman" w:hAnsi="Times New Roman" w:cs="Times New Roman"/>
          <w:sz w:val="12"/>
          <w:szCs w:val="12"/>
        </w:rPr>
        <w:t>03 №</w:t>
      </w:r>
      <w:r w:rsidRPr="00954E2F">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954E2F">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954E2F">
        <w:rPr>
          <w:rFonts w:ascii="Times New Roman" w:hAnsi="Times New Roman" w:cs="Times New Roman"/>
          <w:sz w:val="12"/>
          <w:szCs w:val="12"/>
        </w:rPr>
        <w:t>96-ГД «О муниципальной службе в Самарской области», Уставом сельского поселения Елшанка муниципального района Сергиевский Самарской области, с учетом параметров социально-экономического развития сельского поселения Елшанка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954E2F">
        <w:rPr>
          <w:rFonts w:ascii="Times New Roman" w:hAnsi="Times New Roman" w:cs="Times New Roman"/>
          <w:sz w:val="12"/>
          <w:szCs w:val="12"/>
        </w:rPr>
        <w:t>Собрание представителей сельского поселения Елшанка му</w:t>
      </w:r>
      <w:r>
        <w:rPr>
          <w:rFonts w:ascii="Times New Roman" w:hAnsi="Times New Roman" w:cs="Times New Roman"/>
          <w:sz w:val="12"/>
          <w:szCs w:val="12"/>
        </w:rPr>
        <w:t>ниципального района Сергиевский</w:t>
      </w:r>
    </w:p>
    <w:p w14:paraId="2783F160" w14:textId="39DC59E5"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0BCFAED2"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1. Внести  в Положение «О денежном содержании муниципальных служащих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3 от 05.02.2019г.  (далее - Положение) изменения следующего содержания:</w:t>
      </w:r>
    </w:p>
    <w:p w14:paraId="39725D15" w14:textId="557188CC"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1.1. В Приложении №1 к Положению Пункт 4.6.1. статьи 4 изложить в следующей редакции:</w:t>
      </w:r>
    </w:p>
    <w:p w14:paraId="7369C5F4"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954E2F">
        <w:rPr>
          <w:rFonts w:ascii="Times New Roman" w:hAnsi="Times New Roman" w:cs="Times New Roman"/>
          <w:sz w:val="12"/>
          <w:szCs w:val="12"/>
        </w:rPr>
        <w:t>.».</w:t>
      </w:r>
      <w:proofErr w:type="gramEnd"/>
    </w:p>
    <w:p w14:paraId="3BDC2990"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2.  Опубликовать настоящее Решение в газете «Сергиевский вестник».</w:t>
      </w:r>
    </w:p>
    <w:p w14:paraId="3133BD7D" w14:textId="4B9E605D"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28F91F75"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Председатель Собрания представителей</w:t>
      </w:r>
    </w:p>
    <w:p w14:paraId="78388412"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сельского поселения Елшанка</w:t>
      </w:r>
    </w:p>
    <w:p w14:paraId="2B2FAC10"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муниципального района Сергиевский</w:t>
      </w:r>
    </w:p>
    <w:p w14:paraId="15E3A3A2"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lastRenderedPageBreak/>
        <w:t xml:space="preserve">Самарской области                            </w:t>
      </w:r>
    </w:p>
    <w:p w14:paraId="1FA7DC09" w14:textId="672B7B80"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 xml:space="preserve">                           </w:t>
      </w:r>
      <w:r>
        <w:rPr>
          <w:rFonts w:ascii="Times New Roman" w:hAnsi="Times New Roman" w:cs="Times New Roman"/>
          <w:sz w:val="12"/>
          <w:szCs w:val="12"/>
        </w:rPr>
        <w:t xml:space="preserve">                    Д.В. Осипов</w:t>
      </w:r>
    </w:p>
    <w:p w14:paraId="05B0FF7E"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Глава сельского поселения Елшанка</w:t>
      </w:r>
    </w:p>
    <w:p w14:paraId="72463D6B"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муниципального района Сергиевский</w:t>
      </w:r>
    </w:p>
    <w:p w14:paraId="0A2DDCCF"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 xml:space="preserve">Самарской области                                                        </w:t>
      </w:r>
    </w:p>
    <w:p w14:paraId="6FF2B1F0" w14:textId="1C7C959E" w:rsid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 xml:space="preserve">                   С.В. </w:t>
      </w:r>
      <w:proofErr w:type="spellStart"/>
      <w:r w:rsidRPr="00954E2F">
        <w:rPr>
          <w:rFonts w:ascii="Times New Roman" w:hAnsi="Times New Roman" w:cs="Times New Roman"/>
          <w:sz w:val="12"/>
          <w:szCs w:val="12"/>
        </w:rPr>
        <w:t>Прокаев</w:t>
      </w:r>
      <w:proofErr w:type="spellEnd"/>
    </w:p>
    <w:p w14:paraId="4837D3B6"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p>
    <w:p w14:paraId="7B6BA627" w14:textId="0FB4A396" w:rsidR="00954E2F" w:rsidRPr="00954E2F" w:rsidRDefault="00954E2F" w:rsidP="00954E2F">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4A18417" w14:textId="08357BFA"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№23</w:t>
      </w:r>
    </w:p>
    <w:p w14:paraId="2A07FED7" w14:textId="06E1ECC8" w:rsidR="00954E2F" w:rsidRPr="00954E2F" w:rsidRDefault="00954E2F" w:rsidP="00954E2F">
      <w:pPr>
        <w:tabs>
          <w:tab w:val="left" w:pos="6936"/>
        </w:tabs>
        <w:spacing w:after="0" w:line="240" w:lineRule="auto"/>
        <w:ind w:firstLine="284"/>
        <w:jc w:val="center"/>
        <w:rPr>
          <w:rFonts w:ascii="Times New Roman" w:hAnsi="Times New Roman" w:cs="Times New Roman"/>
          <w:sz w:val="12"/>
          <w:szCs w:val="12"/>
        </w:rPr>
      </w:pPr>
      <w:r w:rsidRPr="00954E2F">
        <w:rPr>
          <w:rFonts w:ascii="Times New Roman" w:hAnsi="Times New Roman" w:cs="Times New Roman"/>
          <w:sz w:val="12"/>
          <w:szCs w:val="12"/>
        </w:rPr>
        <w:t>О внесении изменений в Положение «О денежном содержании муниципальн</w:t>
      </w:r>
      <w:r>
        <w:rPr>
          <w:rFonts w:ascii="Times New Roman" w:hAnsi="Times New Roman" w:cs="Times New Roman"/>
          <w:sz w:val="12"/>
          <w:szCs w:val="12"/>
        </w:rPr>
        <w:t>ых служащих сельского поселения</w:t>
      </w:r>
      <w:r w:rsidRPr="00954E2F">
        <w:rPr>
          <w:rFonts w:ascii="Times New Roman" w:hAnsi="Times New Roman" w:cs="Times New Roman"/>
          <w:sz w:val="12"/>
          <w:szCs w:val="12"/>
        </w:rPr>
        <w:t xml:space="preserve"> Захаркино  муниципального района Сергиевский»,</w:t>
      </w:r>
      <w:r>
        <w:rPr>
          <w:rFonts w:ascii="Times New Roman" w:hAnsi="Times New Roman" w:cs="Times New Roman"/>
          <w:sz w:val="12"/>
          <w:szCs w:val="12"/>
        </w:rPr>
        <w:t xml:space="preserve"> утвержденное Решением Собрания</w:t>
      </w:r>
      <w:r w:rsidRPr="00954E2F">
        <w:rPr>
          <w:rFonts w:ascii="Times New Roman" w:hAnsi="Times New Roman" w:cs="Times New Roman"/>
          <w:sz w:val="12"/>
          <w:szCs w:val="12"/>
        </w:rPr>
        <w:t xml:space="preserve"> представителей сельского поселения Захаркино муниципального района Сергиевский №3 от 05.02.2019г.»</w:t>
      </w:r>
    </w:p>
    <w:p w14:paraId="0FC857A6"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Принято Собранием  представителей</w:t>
      </w:r>
    </w:p>
    <w:p w14:paraId="13D7311B"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сельского поселения Захаркино</w:t>
      </w:r>
    </w:p>
    <w:p w14:paraId="41839C52"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 xml:space="preserve">муниципального района Сергиевский </w:t>
      </w:r>
    </w:p>
    <w:p w14:paraId="2B031BCB" w14:textId="15CCD11F"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758AC874" w14:textId="292ABE58"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proofErr w:type="gramStart"/>
      <w:r w:rsidRPr="00954E2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54E2F">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Российской Федераци</w:t>
      </w:r>
      <w:r>
        <w:rPr>
          <w:rFonts w:ascii="Times New Roman" w:hAnsi="Times New Roman" w:cs="Times New Roman"/>
          <w:sz w:val="12"/>
          <w:szCs w:val="12"/>
        </w:rPr>
        <w:t>и от 02.03.2007 №</w:t>
      </w:r>
      <w:r w:rsidRPr="00954E2F">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954E2F">
        <w:rPr>
          <w:rFonts w:ascii="Times New Roman" w:hAnsi="Times New Roman" w:cs="Times New Roman"/>
          <w:sz w:val="12"/>
          <w:szCs w:val="12"/>
        </w:rPr>
        <w:t>96-ГД «О муниципальной службе в Самарской области», Уставом сельского поселения Захаркино муниципального района Сергиевский Самарской области, с учетом параметров социально-экономического развития сельского поселения Захаркино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954E2F">
        <w:rPr>
          <w:rFonts w:ascii="Times New Roman" w:hAnsi="Times New Roman" w:cs="Times New Roman"/>
          <w:sz w:val="12"/>
          <w:szCs w:val="12"/>
        </w:rPr>
        <w:t>Собрание представителей сельского поселения Захаркино му</w:t>
      </w:r>
      <w:r>
        <w:rPr>
          <w:rFonts w:ascii="Times New Roman" w:hAnsi="Times New Roman" w:cs="Times New Roman"/>
          <w:sz w:val="12"/>
          <w:szCs w:val="12"/>
        </w:rPr>
        <w:t>ниципального района Сергиевский</w:t>
      </w:r>
    </w:p>
    <w:p w14:paraId="6D409B4E" w14:textId="67D50551"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80F97E8" w14:textId="618FE258" w:rsid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1. Внести  в Положение «О денежном содержании муниципальны</w:t>
      </w:r>
      <w:r>
        <w:rPr>
          <w:rFonts w:ascii="Times New Roman" w:hAnsi="Times New Roman" w:cs="Times New Roman"/>
          <w:sz w:val="12"/>
          <w:szCs w:val="12"/>
        </w:rPr>
        <w:t>х служащих  сельского поселения</w:t>
      </w:r>
      <w:r w:rsidRPr="00954E2F">
        <w:rPr>
          <w:rFonts w:ascii="Times New Roman" w:hAnsi="Times New Roman" w:cs="Times New Roman"/>
          <w:sz w:val="12"/>
          <w:szCs w:val="12"/>
        </w:rPr>
        <w:t xml:space="preserve"> Захаркино муниципального района Сергиевский», утвержденное  Решением Собрания  представителей сельского поселения Захаркино муниц</w:t>
      </w:r>
      <w:r>
        <w:rPr>
          <w:rFonts w:ascii="Times New Roman" w:hAnsi="Times New Roman" w:cs="Times New Roman"/>
          <w:sz w:val="12"/>
          <w:szCs w:val="12"/>
        </w:rPr>
        <w:t>ипального района Сергиевский  №</w:t>
      </w:r>
      <w:r w:rsidRPr="00954E2F">
        <w:rPr>
          <w:rFonts w:ascii="Times New Roman" w:hAnsi="Times New Roman" w:cs="Times New Roman"/>
          <w:sz w:val="12"/>
          <w:szCs w:val="12"/>
        </w:rPr>
        <w:t>3 от 05.02.2019 г.  (далее - Положение) и</w:t>
      </w:r>
      <w:r>
        <w:rPr>
          <w:rFonts w:ascii="Times New Roman" w:hAnsi="Times New Roman" w:cs="Times New Roman"/>
          <w:sz w:val="12"/>
          <w:szCs w:val="12"/>
        </w:rPr>
        <w:t>зменения следующего содержания:</w:t>
      </w:r>
    </w:p>
    <w:p w14:paraId="3A59DA5D" w14:textId="19436EA2"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1.1. Подпункт 4.6.1. пункта 4.6. статьи 4 изложить в следующей редакции:</w:t>
      </w:r>
    </w:p>
    <w:p w14:paraId="241AF3C2"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«Размеры ежемесячных денежных поощрений устанавливаются до 40% от должностного оклада».</w:t>
      </w:r>
    </w:p>
    <w:p w14:paraId="3C47CEFB" w14:textId="77777777"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2.  Опубликовать настоящее Решение в газете «Сергиевский вестник».</w:t>
      </w:r>
    </w:p>
    <w:p w14:paraId="0FEEF6F5" w14:textId="4794F6A6" w:rsidR="00954E2F" w:rsidRPr="00954E2F" w:rsidRDefault="00954E2F" w:rsidP="00954E2F">
      <w:pPr>
        <w:tabs>
          <w:tab w:val="left" w:pos="6936"/>
        </w:tabs>
        <w:spacing w:after="0" w:line="240" w:lineRule="auto"/>
        <w:ind w:firstLine="284"/>
        <w:jc w:val="both"/>
        <w:rPr>
          <w:rFonts w:ascii="Times New Roman" w:hAnsi="Times New Roman" w:cs="Times New Roman"/>
          <w:sz w:val="12"/>
          <w:szCs w:val="12"/>
        </w:rPr>
      </w:pPr>
      <w:r w:rsidRPr="00954E2F">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5D84CAA7"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Председатель Собрания представителей</w:t>
      </w:r>
    </w:p>
    <w:p w14:paraId="4A5F501B"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сельского поселения Захаркино</w:t>
      </w:r>
    </w:p>
    <w:p w14:paraId="4590FF77"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муниципального района Сергиевский</w:t>
      </w:r>
    </w:p>
    <w:p w14:paraId="6A5C0E41"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 xml:space="preserve">Самарской области                                        </w:t>
      </w:r>
    </w:p>
    <w:p w14:paraId="6CE329E2" w14:textId="689BB8B0"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14:paraId="61CAC267"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Глава сельского поселения Захаркино</w:t>
      </w:r>
    </w:p>
    <w:p w14:paraId="3A90DAA3" w14:textId="77777777" w:rsidR="00954E2F" w:rsidRP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муниципального района Сергиевский</w:t>
      </w:r>
    </w:p>
    <w:p w14:paraId="3909396A" w14:textId="77777777" w:rsid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 xml:space="preserve">Самарской области                                      </w:t>
      </w:r>
    </w:p>
    <w:p w14:paraId="20C1C54F" w14:textId="31EC6C8D" w:rsidR="00954E2F" w:rsidRDefault="00954E2F" w:rsidP="00954E2F">
      <w:pPr>
        <w:tabs>
          <w:tab w:val="left" w:pos="6936"/>
        </w:tabs>
        <w:spacing w:after="0" w:line="240" w:lineRule="auto"/>
        <w:ind w:firstLine="284"/>
        <w:jc w:val="right"/>
        <w:rPr>
          <w:rFonts w:ascii="Times New Roman" w:hAnsi="Times New Roman" w:cs="Times New Roman"/>
          <w:sz w:val="12"/>
          <w:szCs w:val="12"/>
        </w:rPr>
      </w:pPr>
      <w:r w:rsidRPr="00954E2F">
        <w:rPr>
          <w:rFonts w:ascii="Times New Roman" w:hAnsi="Times New Roman" w:cs="Times New Roman"/>
          <w:sz w:val="12"/>
          <w:szCs w:val="12"/>
        </w:rPr>
        <w:t xml:space="preserve">                                   </w:t>
      </w:r>
      <w:proofErr w:type="spellStart"/>
      <w:r w:rsidRPr="00954E2F">
        <w:rPr>
          <w:rFonts w:ascii="Times New Roman" w:hAnsi="Times New Roman" w:cs="Times New Roman"/>
          <w:sz w:val="12"/>
          <w:szCs w:val="12"/>
        </w:rPr>
        <w:t>А.В.Веденин</w:t>
      </w:r>
      <w:proofErr w:type="spellEnd"/>
    </w:p>
    <w:p w14:paraId="32ADA2AF" w14:textId="77777777" w:rsidR="00FF0227" w:rsidRDefault="00FF0227" w:rsidP="00954E2F">
      <w:pPr>
        <w:tabs>
          <w:tab w:val="left" w:pos="6936"/>
        </w:tabs>
        <w:spacing w:after="0" w:line="240" w:lineRule="auto"/>
        <w:ind w:firstLine="284"/>
        <w:jc w:val="right"/>
        <w:rPr>
          <w:rFonts w:ascii="Times New Roman" w:hAnsi="Times New Roman" w:cs="Times New Roman"/>
          <w:sz w:val="12"/>
          <w:szCs w:val="12"/>
        </w:rPr>
      </w:pPr>
    </w:p>
    <w:p w14:paraId="50176A3B" w14:textId="6037ADF3" w:rsidR="00FF0227" w:rsidRPr="00FF0227" w:rsidRDefault="00FF0227" w:rsidP="00FF022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6B72BB25" w14:textId="6ECBD99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№23</w:t>
      </w:r>
    </w:p>
    <w:p w14:paraId="42EDB436" w14:textId="1D677576" w:rsidR="00FF0227" w:rsidRPr="00FF0227" w:rsidRDefault="00FF0227" w:rsidP="00FF0227">
      <w:pPr>
        <w:tabs>
          <w:tab w:val="left" w:pos="6936"/>
        </w:tabs>
        <w:spacing w:after="0" w:line="240" w:lineRule="auto"/>
        <w:ind w:firstLine="284"/>
        <w:jc w:val="center"/>
        <w:rPr>
          <w:rFonts w:ascii="Times New Roman" w:hAnsi="Times New Roman" w:cs="Times New Roman"/>
          <w:sz w:val="12"/>
          <w:szCs w:val="12"/>
        </w:rPr>
      </w:pPr>
      <w:r w:rsidRPr="00FF0227">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№4 от 05.02.2019»</w:t>
      </w:r>
    </w:p>
    <w:p w14:paraId="34274533"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Принято Собранием  представителей</w:t>
      </w:r>
    </w:p>
    <w:p w14:paraId="6196773D"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сельского поселения Калиновка</w:t>
      </w:r>
    </w:p>
    <w:p w14:paraId="64694476"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 xml:space="preserve">муниципального района Сергиевский </w:t>
      </w:r>
    </w:p>
    <w:p w14:paraId="357452E3"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 xml:space="preserve">Самарской области                                                                            </w:t>
      </w:r>
    </w:p>
    <w:p w14:paraId="1BBFB6B1" w14:textId="48DDF0C1"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proofErr w:type="gramStart"/>
      <w:r w:rsidRPr="00FF022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F0227">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FF0227">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F0227">
        <w:rPr>
          <w:rFonts w:ascii="Times New Roman" w:hAnsi="Times New Roman" w:cs="Times New Roman"/>
          <w:sz w:val="12"/>
          <w:szCs w:val="12"/>
        </w:rPr>
        <w:t>96-ГД «О муниципальной службе в Самарской области», Уставом сельского поселения Калиновка муниципального района Сергиевский Самарской области, с учетом параметров социально-экономического развития сельского поселения Калиновка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FF0227">
        <w:rPr>
          <w:rFonts w:ascii="Times New Roman" w:hAnsi="Times New Roman" w:cs="Times New Roman"/>
          <w:sz w:val="12"/>
          <w:szCs w:val="12"/>
        </w:rPr>
        <w:t>Собрание представителей сельского поселения Калиновка му</w:t>
      </w:r>
      <w:r>
        <w:rPr>
          <w:rFonts w:ascii="Times New Roman" w:hAnsi="Times New Roman" w:cs="Times New Roman"/>
          <w:sz w:val="12"/>
          <w:szCs w:val="12"/>
        </w:rPr>
        <w:t>ниципального района Сергиевский</w:t>
      </w:r>
    </w:p>
    <w:p w14:paraId="6B8733A3" w14:textId="056A041E"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3CD4F47E" w14:textId="365E2343"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1. Внести  в Положение «О денежном со</w:t>
      </w:r>
      <w:r>
        <w:rPr>
          <w:rFonts w:ascii="Times New Roman" w:hAnsi="Times New Roman" w:cs="Times New Roman"/>
          <w:sz w:val="12"/>
          <w:szCs w:val="12"/>
        </w:rPr>
        <w:t>держании муниципальных служащих</w:t>
      </w:r>
      <w:r w:rsidRPr="00FF0227">
        <w:rPr>
          <w:rFonts w:ascii="Times New Roman" w:hAnsi="Times New Roman" w:cs="Times New Roman"/>
          <w:sz w:val="12"/>
          <w:szCs w:val="12"/>
        </w:rPr>
        <w:t xml:space="preserve">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 4 от 05.02.2019г.  (далее - Положение) изменения следующего содержания:</w:t>
      </w:r>
    </w:p>
    <w:p w14:paraId="50B45E6A" w14:textId="4F2CAADF"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1.1. В Приложении №1 к Положению Пункт 4.6.1. статьи 4 изложить в следующей редакции:</w:t>
      </w:r>
    </w:p>
    <w:p w14:paraId="3296DDC7"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FF0227">
        <w:rPr>
          <w:rFonts w:ascii="Times New Roman" w:hAnsi="Times New Roman" w:cs="Times New Roman"/>
          <w:sz w:val="12"/>
          <w:szCs w:val="12"/>
        </w:rPr>
        <w:t>.».</w:t>
      </w:r>
      <w:proofErr w:type="gramEnd"/>
    </w:p>
    <w:p w14:paraId="60C6E9E4"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2.  Опубликовать настоящее Решение в газете «Сергиевский вестник».</w:t>
      </w:r>
    </w:p>
    <w:p w14:paraId="5DE196D9" w14:textId="50D8DFB0"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отношен</w:t>
      </w:r>
      <w:r>
        <w:rPr>
          <w:rFonts w:ascii="Times New Roman" w:hAnsi="Times New Roman" w:cs="Times New Roman"/>
          <w:sz w:val="12"/>
          <w:szCs w:val="12"/>
        </w:rPr>
        <w:t>ия, возникшие с 01.07.2022 г.</w:t>
      </w:r>
    </w:p>
    <w:p w14:paraId="3264EC1C"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Председатель Собрания представителей</w:t>
      </w:r>
    </w:p>
    <w:p w14:paraId="64C2A983"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сельского поселения Калиновка</w:t>
      </w:r>
    </w:p>
    <w:p w14:paraId="1AEE0166"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муниципального района Сергиевский</w:t>
      </w:r>
    </w:p>
    <w:p w14:paraId="5B0C85A6" w14:textId="77777777" w:rsid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Самарской области                                         </w:t>
      </w:r>
    </w:p>
    <w:p w14:paraId="3A62F922" w14:textId="0A701E1B"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14:paraId="01FC66F8"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Главы сельского поселения Калиновка</w:t>
      </w:r>
    </w:p>
    <w:p w14:paraId="4B06F4DC"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муниципального района Сергиевский</w:t>
      </w:r>
    </w:p>
    <w:p w14:paraId="0A3F9B66" w14:textId="77777777" w:rsid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Самарской области                                       </w:t>
      </w:r>
    </w:p>
    <w:p w14:paraId="4A46F49B" w14:textId="45394443" w:rsid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                                  </w:t>
      </w:r>
      <w:proofErr w:type="spellStart"/>
      <w:r w:rsidRPr="00FF0227">
        <w:rPr>
          <w:rFonts w:ascii="Times New Roman" w:hAnsi="Times New Roman" w:cs="Times New Roman"/>
          <w:sz w:val="12"/>
          <w:szCs w:val="12"/>
        </w:rPr>
        <w:t>С.В.Беспалов</w:t>
      </w:r>
      <w:proofErr w:type="spellEnd"/>
    </w:p>
    <w:p w14:paraId="34F615E2" w14:textId="6BA2B276" w:rsidR="00FF0227" w:rsidRPr="00FF0227" w:rsidRDefault="00FF0227" w:rsidP="00FF0227">
      <w:pPr>
        <w:tabs>
          <w:tab w:val="left" w:pos="6936"/>
        </w:tabs>
        <w:spacing w:after="0" w:line="240" w:lineRule="auto"/>
        <w:ind w:firstLine="284"/>
        <w:jc w:val="center"/>
        <w:rPr>
          <w:rFonts w:ascii="Times New Roman" w:hAnsi="Times New Roman" w:cs="Times New Roman"/>
          <w:sz w:val="12"/>
          <w:szCs w:val="12"/>
        </w:rPr>
      </w:pPr>
      <w:r w:rsidRPr="00FF0227">
        <w:rPr>
          <w:rFonts w:ascii="Times New Roman" w:hAnsi="Times New Roman" w:cs="Times New Roman"/>
          <w:sz w:val="12"/>
          <w:szCs w:val="12"/>
        </w:rPr>
        <w:lastRenderedPageBreak/>
        <w:t>РЕШЕНИЕ</w:t>
      </w:r>
    </w:p>
    <w:p w14:paraId="57C02A95" w14:textId="5ABE3A9B"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 xml:space="preserve"> «18» 07 2022 г.                                                  </w:t>
      </w:r>
      <w:r>
        <w:rPr>
          <w:rFonts w:ascii="Times New Roman" w:hAnsi="Times New Roman" w:cs="Times New Roman"/>
          <w:sz w:val="12"/>
          <w:szCs w:val="12"/>
        </w:rPr>
        <w:t xml:space="preserve">                                                                                                                                                            №22</w:t>
      </w:r>
    </w:p>
    <w:p w14:paraId="4F081B09" w14:textId="4EDB429F" w:rsidR="00FF0227" w:rsidRPr="00FF0227" w:rsidRDefault="00FF0227" w:rsidP="00FF0227">
      <w:pPr>
        <w:tabs>
          <w:tab w:val="left" w:pos="6936"/>
        </w:tabs>
        <w:spacing w:after="0" w:line="240" w:lineRule="auto"/>
        <w:ind w:firstLine="284"/>
        <w:jc w:val="center"/>
        <w:rPr>
          <w:rFonts w:ascii="Times New Roman" w:hAnsi="Times New Roman" w:cs="Times New Roman"/>
          <w:sz w:val="12"/>
          <w:szCs w:val="12"/>
        </w:rPr>
      </w:pPr>
      <w:r w:rsidRPr="00FF0227">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№3 от 06.02.2019г.»</w:t>
      </w:r>
    </w:p>
    <w:p w14:paraId="050202DD"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Принято Собранием представителей</w:t>
      </w:r>
    </w:p>
    <w:p w14:paraId="3934938E"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сельского поселения Кандабулак</w:t>
      </w:r>
    </w:p>
    <w:p w14:paraId="310D7C10"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 xml:space="preserve">муниципального района Сергиевский </w:t>
      </w:r>
    </w:p>
    <w:p w14:paraId="2E1DE37F" w14:textId="6FEEBD29"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74402E59" w14:textId="5452500D"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proofErr w:type="gramStart"/>
      <w:r w:rsidRPr="00FF022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F0227">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w:t>
      </w:r>
      <w:r>
        <w:rPr>
          <w:rFonts w:ascii="Times New Roman" w:hAnsi="Times New Roman" w:cs="Times New Roman"/>
          <w:sz w:val="12"/>
          <w:szCs w:val="12"/>
        </w:rPr>
        <w:t>м законом Российской Федерации от 02.03.2007 №</w:t>
      </w:r>
      <w:r w:rsidRPr="00FF0227">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F0227">
        <w:rPr>
          <w:rFonts w:ascii="Times New Roman" w:hAnsi="Times New Roman" w:cs="Times New Roman"/>
          <w:sz w:val="12"/>
          <w:szCs w:val="12"/>
        </w:rPr>
        <w:t>96-ГД «О муниципальной службе в Самарской области», Уставом сельского поселения Кандабулак муниципального района Сергиевский Самарской области, с учетом параметров социально-экономического развития сельского поселения Кандабулак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FF0227">
        <w:rPr>
          <w:rFonts w:ascii="Times New Roman" w:hAnsi="Times New Roman" w:cs="Times New Roman"/>
          <w:sz w:val="12"/>
          <w:szCs w:val="12"/>
        </w:rPr>
        <w:t>Собрание представителей сельского поселения Кандабулак му</w:t>
      </w:r>
      <w:r>
        <w:rPr>
          <w:rFonts w:ascii="Times New Roman" w:hAnsi="Times New Roman" w:cs="Times New Roman"/>
          <w:sz w:val="12"/>
          <w:szCs w:val="12"/>
        </w:rPr>
        <w:t>ниципального района Сергиевский</w:t>
      </w:r>
    </w:p>
    <w:p w14:paraId="578B8D09" w14:textId="74D5F523"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1FAE6C56"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1. Внести в Положение «О денежном содержании муниципальных служащих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 3 от 06.02.2019г.  (далее - Положение) изменения следующего содержания:</w:t>
      </w:r>
    </w:p>
    <w:p w14:paraId="017EDF76" w14:textId="4F2A2791"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1.1. В Приложении №1 к Положению Пункт 4.6.1. статьи 4 изложить в следующей редакции:</w:t>
      </w:r>
    </w:p>
    <w:p w14:paraId="7B4F5887"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FF0227">
        <w:rPr>
          <w:rFonts w:ascii="Times New Roman" w:hAnsi="Times New Roman" w:cs="Times New Roman"/>
          <w:sz w:val="12"/>
          <w:szCs w:val="12"/>
        </w:rPr>
        <w:t>.».</w:t>
      </w:r>
      <w:proofErr w:type="gramEnd"/>
    </w:p>
    <w:p w14:paraId="2E0428C2" w14:textId="77777777"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2.  Опубликовать настоящее Решение в газете «Сергиевский вестник».</w:t>
      </w:r>
    </w:p>
    <w:p w14:paraId="2C1EB47F" w14:textId="77278CA9" w:rsidR="00FF0227" w:rsidRPr="00FF0227" w:rsidRDefault="00FF0227" w:rsidP="00FF0227">
      <w:pPr>
        <w:tabs>
          <w:tab w:val="left" w:pos="6936"/>
        </w:tabs>
        <w:spacing w:after="0" w:line="240" w:lineRule="auto"/>
        <w:ind w:firstLine="284"/>
        <w:jc w:val="both"/>
        <w:rPr>
          <w:rFonts w:ascii="Times New Roman" w:hAnsi="Times New Roman" w:cs="Times New Roman"/>
          <w:sz w:val="12"/>
          <w:szCs w:val="12"/>
        </w:rPr>
      </w:pPr>
      <w:r w:rsidRPr="00FF0227">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30FF45E7"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Председатель Собрания представителей</w:t>
      </w:r>
    </w:p>
    <w:p w14:paraId="4C29799F"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сельского поселения Кандабулак</w:t>
      </w:r>
    </w:p>
    <w:p w14:paraId="6E2BA645"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муниципального района Сергиевский</w:t>
      </w:r>
    </w:p>
    <w:p w14:paraId="6E955393" w14:textId="77777777" w:rsid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Самарской области                     </w:t>
      </w:r>
    </w:p>
    <w:p w14:paraId="7B832E81" w14:textId="71B433B2"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14:paraId="729BF269"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Главы сельского поселения Кандабулак</w:t>
      </w:r>
    </w:p>
    <w:p w14:paraId="63AFA78B" w14:textId="77777777" w:rsidR="00FF0227" w:rsidRP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муниципального района Сергиевский</w:t>
      </w:r>
    </w:p>
    <w:p w14:paraId="29303943" w14:textId="77777777" w:rsid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Самарской области                                               </w:t>
      </w:r>
    </w:p>
    <w:p w14:paraId="48FF866A" w14:textId="3A119416" w:rsidR="00FF0227" w:rsidRDefault="00FF0227" w:rsidP="00FF0227">
      <w:pPr>
        <w:tabs>
          <w:tab w:val="left" w:pos="6936"/>
        </w:tabs>
        <w:spacing w:after="0" w:line="240" w:lineRule="auto"/>
        <w:ind w:firstLine="284"/>
        <w:jc w:val="right"/>
        <w:rPr>
          <w:rFonts w:ascii="Times New Roman" w:hAnsi="Times New Roman" w:cs="Times New Roman"/>
          <w:sz w:val="12"/>
          <w:szCs w:val="12"/>
        </w:rPr>
      </w:pPr>
      <w:r w:rsidRPr="00FF0227">
        <w:rPr>
          <w:rFonts w:ascii="Times New Roman" w:hAnsi="Times New Roman" w:cs="Times New Roman"/>
          <w:sz w:val="12"/>
          <w:szCs w:val="12"/>
        </w:rPr>
        <w:t xml:space="preserve">                          В.А. Литвиненко</w:t>
      </w:r>
    </w:p>
    <w:p w14:paraId="7BDBD92F" w14:textId="77777777" w:rsidR="00FC3856" w:rsidRDefault="00FC3856" w:rsidP="00FF0227">
      <w:pPr>
        <w:tabs>
          <w:tab w:val="left" w:pos="6936"/>
        </w:tabs>
        <w:spacing w:after="0" w:line="240" w:lineRule="auto"/>
        <w:ind w:firstLine="284"/>
        <w:jc w:val="right"/>
        <w:rPr>
          <w:rFonts w:ascii="Times New Roman" w:hAnsi="Times New Roman" w:cs="Times New Roman"/>
          <w:sz w:val="12"/>
          <w:szCs w:val="12"/>
        </w:rPr>
      </w:pPr>
    </w:p>
    <w:p w14:paraId="48B516F1" w14:textId="0BF0F507" w:rsidR="00FC3856" w:rsidRPr="00FC3856" w:rsidRDefault="00FC3856" w:rsidP="00FC3856">
      <w:pPr>
        <w:tabs>
          <w:tab w:val="left" w:pos="6936"/>
        </w:tabs>
        <w:spacing w:after="0" w:line="240" w:lineRule="auto"/>
        <w:ind w:firstLine="284"/>
        <w:jc w:val="center"/>
        <w:rPr>
          <w:rFonts w:ascii="Times New Roman" w:hAnsi="Times New Roman" w:cs="Times New Roman"/>
          <w:sz w:val="12"/>
          <w:szCs w:val="12"/>
        </w:rPr>
      </w:pPr>
      <w:r w:rsidRPr="00FC3856">
        <w:rPr>
          <w:rFonts w:ascii="Times New Roman" w:hAnsi="Times New Roman" w:cs="Times New Roman"/>
          <w:sz w:val="12"/>
          <w:szCs w:val="12"/>
        </w:rPr>
        <w:t>РЕШЕНИЕ</w:t>
      </w:r>
    </w:p>
    <w:p w14:paraId="707AA054" w14:textId="42785BFD"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w:t>
      </w:r>
      <w:r w:rsidRPr="00FC3856">
        <w:rPr>
          <w:rFonts w:ascii="Times New Roman" w:hAnsi="Times New Roman" w:cs="Times New Roman"/>
          <w:sz w:val="12"/>
          <w:szCs w:val="12"/>
        </w:rPr>
        <w:t xml:space="preserve">» июля  2022 г.                                                  </w:t>
      </w:r>
      <w:r>
        <w:rPr>
          <w:rFonts w:ascii="Times New Roman" w:hAnsi="Times New Roman" w:cs="Times New Roman"/>
          <w:sz w:val="12"/>
          <w:szCs w:val="12"/>
        </w:rPr>
        <w:t xml:space="preserve">                                                                                                                                                     №23</w:t>
      </w:r>
    </w:p>
    <w:p w14:paraId="74932B74" w14:textId="41B8E4D8" w:rsidR="00FC3856" w:rsidRPr="00FC3856" w:rsidRDefault="00FC3856" w:rsidP="00FC385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FC3856">
        <w:rPr>
          <w:rFonts w:ascii="Times New Roman" w:hAnsi="Times New Roman" w:cs="Times New Roman"/>
          <w:sz w:val="12"/>
          <w:szCs w:val="12"/>
        </w:rPr>
        <w:t xml:space="preserve"> внесении изменений в Положение «О денежном сод</w:t>
      </w:r>
      <w:r>
        <w:rPr>
          <w:rFonts w:ascii="Times New Roman" w:hAnsi="Times New Roman" w:cs="Times New Roman"/>
          <w:sz w:val="12"/>
          <w:szCs w:val="12"/>
        </w:rPr>
        <w:t>ержании муниципальных служащих сельского поселения</w:t>
      </w:r>
      <w:r w:rsidRPr="00FC3856">
        <w:rPr>
          <w:rFonts w:ascii="Times New Roman" w:hAnsi="Times New Roman" w:cs="Times New Roman"/>
          <w:sz w:val="12"/>
          <w:szCs w:val="12"/>
        </w:rPr>
        <w:t xml:space="preserve"> Кармало-Аделяково муниципального района Сергиевский», </w:t>
      </w:r>
      <w:r>
        <w:rPr>
          <w:rFonts w:ascii="Times New Roman" w:hAnsi="Times New Roman" w:cs="Times New Roman"/>
          <w:sz w:val="12"/>
          <w:szCs w:val="12"/>
        </w:rPr>
        <w:t>утвержденное Решением Собрания</w:t>
      </w:r>
      <w:r w:rsidRPr="00FC3856">
        <w:rPr>
          <w:rFonts w:ascii="Times New Roman" w:hAnsi="Times New Roman" w:cs="Times New Roman"/>
          <w:sz w:val="12"/>
          <w:szCs w:val="12"/>
        </w:rPr>
        <w:t xml:space="preserve"> представителей сельского поселения Кармало-Аделяково  муниципального </w:t>
      </w:r>
      <w:r>
        <w:rPr>
          <w:rFonts w:ascii="Times New Roman" w:hAnsi="Times New Roman" w:cs="Times New Roman"/>
          <w:sz w:val="12"/>
          <w:szCs w:val="12"/>
        </w:rPr>
        <w:t>района Сергиевский №</w:t>
      </w:r>
      <w:r w:rsidRPr="00FC3856">
        <w:rPr>
          <w:rFonts w:ascii="Times New Roman" w:hAnsi="Times New Roman" w:cs="Times New Roman"/>
          <w:sz w:val="12"/>
          <w:szCs w:val="12"/>
        </w:rPr>
        <w:t>3 от 05.02.2019г.»</w:t>
      </w:r>
    </w:p>
    <w:p w14:paraId="4CF705C3"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Принято Собранием  представителей</w:t>
      </w:r>
    </w:p>
    <w:p w14:paraId="3BA4F729"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сельского поселения Кармало-Аделяково</w:t>
      </w:r>
    </w:p>
    <w:p w14:paraId="42AABA42"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 xml:space="preserve">муниципального района Сергиевский </w:t>
      </w:r>
    </w:p>
    <w:p w14:paraId="7C3112B7" w14:textId="3210CD6A"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6A66AC44" w14:textId="507240E2"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proofErr w:type="gramStart"/>
      <w:r w:rsidRPr="00FC385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C3856">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FC3856">
        <w:rPr>
          <w:rFonts w:ascii="Times New Roman" w:hAnsi="Times New Roman" w:cs="Times New Roman"/>
          <w:sz w:val="12"/>
          <w:szCs w:val="12"/>
        </w:rPr>
        <w:t>25-ФЗ «О муниципальной службе в Российской Федерации», Законом Самар</w:t>
      </w:r>
      <w:r>
        <w:rPr>
          <w:rFonts w:ascii="Times New Roman" w:hAnsi="Times New Roman" w:cs="Times New Roman"/>
          <w:sz w:val="12"/>
          <w:szCs w:val="12"/>
        </w:rPr>
        <w:t>ской области от 09.10.2007 №</w:t>
      </w:r>
      <w:r w:rsidRPr="00FC3856">
        <w:rPr>
          <w:rFonts w:ascii="Times New Roman" w:hAnsi="Times New Roman" w:cs="Times New Roman"/>
          <w:sz w:val="12"/>
          <w:szCs w:val="12"/>
        </w:rPr>
        <w:t>96-ГД «О муниципальной службе в Самарской области», Уставом сельского поселения Кармало-Аделяково муниципального района Сергиевский Самарской области, с учетом параметров социально-экономического развития сельского поселения Кармало-Аделяково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FC3856">
        <w:rPr>
          <w:rFonts w:ascii="Times New Roman" w:hAnsi="Times New Roman" w:cs="Times New Roman"/>
          <w:sz w:val="12"/>
          <w:szCs w:val="12"/>
        </w:rPr>
        <w:t>Собрание представителей сельского поселения Кармало-Аделяково му</w:t>
      </w:r>
      <w:r>
        <w:rPr>
          <w:rFonts w:ascii="Times New Roman" w:hAnsi="Times New Roman" w:cs="Times New Roman"/>
          <w:sz w:val="12"/>
          <w:szCs w:val="12"/>
        </w:rPr>
        <w:t>ниципального района Сергиевский</w:t>
      </w:r>
    </w:p>
    <w:p w14:paraId="0DB5B4AE" w14:textId="4A2FF278"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0EE141C5"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1. Внести  в Положение «О денежном содержании муниципальных служащих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3 от 05.02.2019г.  (далее - Положение) изменения следующего содержания:</w:t>
      </w:r>
    </w:p>
    <w:p w14:paraId="72A4CBC6" w14:textId="2C75D3AA"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1.1. В Приложении №1 к Положению Пункт 4.6.1. статьи 4 изложить в следующей редакции:</w:t>
      </w:r>
    </w:p>
    <w:p w14:paraId="372A6763"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FC3856">
        <w:rPr>
          <w:rFonts w:ascii="Times New Roman" w:hAnsi="Times New Roman" w:cs="Times New Roman"/>
          <w:sz w:val="12"/>
          <w:szCs w:val="12"/>
        </w:rPr>
        <w:t>.».</w:t>
      </w:r>
      <w:proofErr w:type="gramEnd"/>
    </w:p>
    <w:p w14:paraId="70CD0F90"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2.  Опубликовать настоящее Решение в газете «Сергиевский вестник».</w:t>
      </w:r>
    </w:p>
    <w:p w14:paraId="1832B336" w14:textId="79B17C81"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6C11E187" w14:textId="77777777" w:rsidR="00FC3856" w:rsidRP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Председатель Собрания представителей</w:t>
      </w:r>
    </w:p>
    <w:p w14:paraId="0505D9C1" w14:textId="77777777" w:rsidR="00FC3856" w:rsidRP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сельского поселения Кармало-Аделяково </w:t>
      </w:r>
    </w:p>
    <w:p w14:paraId="4C7F6F32" w14:textId="77777777" w:rsidR="00FC3856" w:rsidRP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муниципального района Сергиевский</w:t>
      </w:r>
    </w:p>
    <w:p w14:paraId="27460340" w14:textId="77777777" w:rsid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Самарской области                                             </w:t>
      </w:r>
    </w:p>
    <w:p w14:paraId="6AD5CA4D" w14:textId="43F76792" w:rsidR="00FC3856" w:rsidRP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14:paraId="26BEEBF4" w14:textId="77777777" w:rsidR="00FC3856" w:rsidRPr="00FC3856" w:rsidRDefault="00FC3856" w:rsidP="00FC3856">
      <w:pPr>
        <w:tabs>
          <w:tab w:val="left" w:pos="6936"/>
        </w:tabs>
        <w:spacing w:after="0" w:line="240" w:lineRule="auto"/>
        <w:ind w:firstLine="284"/>
        <w:jc w:val="right"/>
        <w:rPr>
          <w:rFonts w:ascii="Times New Roman" w:hAnsi="Times New Roman" w:cs="Times New Roman"/>
          <w:sz w:val="12"/>
          <w:szCs w:val="12"/>
        </w:rPr>
      </w:pPr>
      <w:proofErr w:type="spellStart"/>
      <w:r w:rsidRPr="00FC3856">
        <w:rPr>
          <w:rFonts w:ascii="Times New Roman" w:hAnsi="Times New Roman" w:cs="Times New Roman"/>
          <w:sz w:val="12"/>
          <w:szCs w:val="12"/>
        </w:rPr>
        <w:t>И.о</w:t>
      </w:r>
      <w:proofErr w:type="gramStart"/>
      <w:r w:rsidRPr="00FC3856">
        <w:rPr>
          <w:rFonts w:ascii="Times New Roman" w:hAnsi="Times New Roman" w:cs="Times New Roman"/>
          <w:sz w:val="12"/>
          <w:szCs w:val="12"/>
        </w:rPr>
        <w:t>.Г</w:t>
      </w:r>
      <w:proofErr w:type="gramEnd"/>
      <w:r w:rsidRPr="00FC3856">
        <w:rPr>
          <w:rFonts w:ascii="Times New Roman" w:hAnsi="Times New Roman" w:cs="Times New Roman"/>
          <w:sz w:val="12"/>
          <w:szCs w:val="12"/>
        </w:rPr>
        <w:t>лавы</w:t>
      </w:r>
      <w:proofErr w:type="spellEnd"/>
      <w:r w:rsidRPr="00FC3856">
        <w:rPr>
          <w:rFonts w:ascii="Times New Roman" w:hAnsi="Times New Roman" w:cs="Times New Roman"/>
          <w:sz w:val="12"/>
          <w:szCs w:val="12"/>
        </w:rPr>
        <w:t xml:space="preserve"> сельского поселения Кармало-Аделяково </w:t>
      </w:r>
    </w:p>
    <w:p w14:paraId="056EAC69" w14:textId="77777777" w:rsidR="00FC3856" w:rsidRP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муниципального района Сергиевский</w:t>
      </w:r>
    </w:p>
    <w:p w14:paraId="054D2429" w14:textId="77777777" w:rsid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Самарской области                                               </w:t>
      </w:r>
    </w:p>
    <w:p w14:paraId="3C27E825" w14:textId="7B70DD62" w:rsidR="00FC3856" w:rsidRDefault="00FC3856" w:rsidP="00FC3856">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                          </w:t>
      </w:r>
      <w:proofErr w:type="spellStart"/>
      <w:r w:rsidRPr="00FC3856">
        <w:rPr>
          <w:rFonts w:ascii="Times New Roman" w:hAnsi="Times New Roman" w:cs="Times New Roman"/>
          <w:sz w:val="12"/>
          <w:szCs w:val="12"/>
        </w:rPr>
        <w:t>Г.И.Гаврилова</w:t>
      </w:r>
      <w:proofErr w:type="spellEnd"/>
    </w:p>
    <w:p w14:paraId="49C1C80F" w14:textId="77777777" w:rsidR="00FC3856" w:rsidRDefault="00FC3856" w:rsidP="00FC3856">
      <w:pPr>
        <w:tabs>
          <w:tab w:val="left" w:pos="6936"/>
        </w:tabs>
        <w:spacing w:after="0" w:line="240" w:lineRule="auto"/>
        <w:ind w:firstLine="284"/>
        <w:jc w:val="right"/>
        <w:rPr>
          <w:rFonts w:ascii="Times New Roman" w:hAnsi="Times New Roman" w:cs="Times New Roman"/>
          <w:sz w:val="12"/>
          <w:szCs w:val="12"/>
        </w:rPr>
      </w:pPr>
    </w:p>
    <w:p w14:paraId="1AA9F7DD" w14:textId="1000AF9E" w:rsidR="00FC3856" w:rsidRPr="00FC3856" w:rsidRDefault="00FC3856" w:rsidP="00FC385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E23E9AB" w14:textId="140B47BA"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 xml:space="preserve"> «18» июля 2022г.                                                                                </w:t>
      </w:r>
      <w:r>
        <w:rPr>
          <w:rFonts w:ascii="Times New Roman" w:hAnsi="Times New Roman" w:cs="Times New Roman"/>
          <w:sz w:val="12"/>
          <w:szCs w:val="12"/>
        </w:rPr>
        <w:t xml:space="preserve">                                                                                                                          №23</w:t>
      </w:r>
    </w:p>
    <w:p w14:paraId="184930A1" w14:textId="0FCB5FD9" w:rsidR="00FC3856" w:rsidRPr="00FC3856" w:rsidRDefault="00FC3856" w:rsidP="00FC3856">
      <w:pPr>
        <w:tabs>
          <w:tab w:val="left" w:pos="6936"/>
        </w:tabs>
        <w:spacing w:after="0" w:line="240" w:lineRule="auto"/>
        <w:ind w:firstLine="284"/>
        <w:jc w:val="center"/>
        <w:rPr>
          <w:rFonts w:ascii="Times New Roman" w:hAnsi="Times New Roman" w:cs="Times New Roman"/>
          <w:sz w:val="12"/>
          <w:szCs w:val="12"/>
        </w:rPr>
      </w:pPr>
      <w:r w:rsidRPr="00FC3856">
        <w:rPr>
          <w:rFonts w:ascii="Times New Roman" w:hAnsi="Times New Roman" w:cs="Times New Roman"/>
          <w:sz w:val="12"/>
          <w:szCs w:val="12"/>
        </w:rPr>
        <w:t>О внесении изменений в Положение «О денежном содержании муниципальных служащих сельского поселения Красносельское муниципального района Сергиевский»,</w:t>
      </w:r>
      <w:r>
        <w:rPr>
          <w:rFonts w:ascii="Times New Roman" w:hAnsi="Times New Roman" w:cs="Times New Roman"/>
          <w:sz w:val="12"/>
          <w:szCs w:val="12"/>
        </w:rPr>
        <w:t xml:space="preserve"> утвержденное Решением Собрания</w:t>
      </w:r>
      <w:r w:rsidRPr="00FC3856">
        <w:rPr>
          <w:rFonts w:ascii="Times New Roman" w:hAnsi="Times New Roman" w:cs="Times New Roman"/>
          <w:sz w:val="12"/>
          <w:szCs w:val="12"/>
        </w:rPr>
        <w:t xml:space="preserve"> представителей сельского поселения Красносельское муниципального района Сергиевский №3 от 05.02.2019»</w:t>
      </w:r>
    </w:p>
    <w:p w14:paraId="4ADB4A2F"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Принято Собранием  представителей</w:t>
      </w:r>
    </w:p>
    <w:p w14:paraId="59B9C1AB"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lastRenderedPageBreak/>
        <w:t>сельского поселения Красносельское</w:t>
      </w:r>
    </w:p>
    <w:p w14:paraId="464799BB"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 xml:space="preserve">муниципального района Сергиевский </w:t>
      </w:r>
    </w:p>
    <w:p w14:paraId="3E34FFFA" w14:textId="1E7E2DAD"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087B0A4A" w14:textId="01AC1259"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proofErr w:type="gramStart"/>
      <w:r w:rsidRPr="00FC385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C3856">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FC3856">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C3856">
        <w:rPr>
          <w:rFonts w:ascii="Times New Roman" w:hAnsi="Times New Roman" w:cs="Times New Roman"/>
          <w:sz w:val="12"/>
          <w:szCs w:val="12"/>
        </w:rPr>
        <w:t>96-ГД «О муниципальной службе в Самарской области», Уставом сельского поселения Красносельское муниципального района Сергиевский Самарской области, с учетом параметров социально-экономического развития сельского поселения Красносельское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FC3856">
        <w:rPr>
          <w:rFonts w:ascii="Times New Roman" w:hAnsi="Times New Roman" w:cs="Times New Roman"/>
          <w:sz w:val="12"/>
          <w:szCs w:val="12"/>
        </w:rPr>
        <w:t>Собрание представителей сельского поселения Красносельское му</w:t>
      </w:r>
      <w:r>
        <w:rPr>
          <w:rFonts w:ascii="Times New Roman" w:hAnsi="Times New Roman" w:cs="Times New Roman"/>
          <w:sz w:val="12"/>
          <w:szCs w:val="12"/>
        </w:rPr>
        <w:t>ниципального района Сергиевский</w:t>
      </w:r>
    </w:p>
    <w:p w14:paraId="6FA977BD" w14:textId="41488B5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53637BBB" w14:textId="61461C49"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1. Внести  в Положение «О денежном содержании муниципальных служащих  сельского поселения  Красносельское муниципального ра</w:t>
      </w:r>
      <w:r>
        <w:rPr>
          <w:rFonts w:ascii="Times New Roman" w:hAnsi="Times New Roman" w:cs="Times New Roman"/>
          <w:sz w:val="12"/>
          <w:szCs w:val="12"/>
        </w:rPr>
        <w:t>йона Сергиевский», утвержденное</w:t>
      </w:r>
      <w:r w:rsidRPr="00FC3856">
        <w:rPr>
          <w:rFonts w:ascii="Times New Roman" w:hAnsi="Times New Roman" w:cs="Times New Roman"/>
          <w:sz w:val="12"/>
          <w:szCs w:val="12"/>
        </w:rPr>
        <w:t xml:space="preserve"> Решением Собрания представителей сель</w:t>
      </w:r>
      <w:r>
        <w:rPr>
          <w:rFonts w:ascii="Times New Roman" w:hAnsi="Times New Roman" w:cs="Times New Roman"/>
          <w:sz w:val="12"/>
          <w:szCs w:val="12"/>
        </w:rPr>
        <w:t>ского поселения Красносельское</w:t>
      </w:r>
      <w:r w:rsidRPr="00FC3856">
        <w:rPr>
          <w:rFonts w:ascii="Times New Roman" w:hAnsi="Times New Roman" w:cs="Times New Roman"/>
          <w:sz w:val="12"/>
          <w:szCs w:val="12"/>
        </w:rPr>
        <w:t xml:space="preserve"> муниципального района Сергиевский  № 3 от 05.02.2019г.  (далее - Положение) изменения следующего содержания:</w:t>
      </w:r>
    </w:p>
    <w:p w14:paraId="2A8E8855" w14:textId="17166C7D"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1.1. В Приложении №1 к Положению Пункт 4.6.1. статьи 4 изложить в следующей редакции:</w:t>
      </w:r>
    </w:p>
    <w:p w14:paraId="3910DEB9"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«Размеры ежемесячных денежных поощрений устанавливаются до 40% от должностного оклада».</w:t>
      </w:r>
    </w:p>
    <w:p w14:paraId="573D41BD"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2.  Опубликовать настоящее Решение в газете «Сергиевский вестник».</w:t>
      </w:r>
    </w:p>
    <w:p w14:paraId="640FC407" w14:textId="77777777" w:rsidR="00FC3856" w:rsidRPr="00FC3856" w:rsidRDefault="00FC3856" w:rsidP="00FC3856">
      <w:pPr>
        <w:tabs>
          <w:tab w:val="left" w:pos="6936"/>
        </w:tabs>
        <w:spacing w:after="0" w:line="240" w:lineRule="auto"/>
        <w:ind w:firstLine="284"/>
        <w:jc w:val="both"/>
        <w:rPr>
          <w:rFonts w:ascii="Times New Roman" w:hAnsi="Times New Roman" w:cs="Times New Roman"/>
          <w:sz w:val="12"/>
          <w:szCs w:val="12"/>
        </w:rPr>
      </w:pPr>
      <w:r w:rsidRPr="00FC3856">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отношения, возникшие с 01.07.2022 г.</w:t>
      </w:r>
    </w:p>
    <w:p w14:paraId="43A54C4C" w14:textId="77777777" w:rsidR="00FC3856" w:rsidRPr="00FC3856"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Председатель Собрания представителей</w:t>
      </w:r>
    </w:p>
    <w:p w14:paraId="376CE656" w14:textId="77777777" w:rsidR="00FC3856" w:rsidRPr="00FC3856"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сельского поселения Красносельское</w:t>
      </w:r>
    </w:p>
    <w:p w14:paraId="67CD4C34" w14:textId="77777777" w:rsidR="00FC3856" w:rsidRPr="00FC3856"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муниципального района Сергиевский</w:t>
      </w:r>
    </w:p>
    <w:p w14:paraId="3811F463" w14:textId="77777777" w:rsidR="000F0C58"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Самарской области                             </w:t>
      </w:r>
    </w:p>
    <w:p w14:paraId="4A3E35B9" w14:textId="23D93DA1" w:rsidR="00FC3856" w:rsidRPr="00FC3856"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                        </w:t>
      </w:r>
      <w:r w:rsidR="000F0C58">
        <w:rPr>
          <w:rFonts w:ascii="Times New Roman" w:hAnsi="Times New Roman" w:cs="Times New Roman"/>
          <w:sz w:val="12"/>
          <w:szCs w:val="12"/>
        </w:rPr>
        <w:t xml:space="preserve">                    </w:t>
      </w:r>
      <w:proofErr w:type="spellStart"/>
      <w:r w:rsidR="000F0C58">
        <w:rPr>
          <w:rFonts w:ascii="Times New Roman" w:hAnsi="Times New Roman" w:cs="Times New Roman"/>
          <w:sz w:val="12"/>
          <w:szCs w:val="12"/>
        </w:rPr>
        <w:t>Л.В.Мельник</w:t>
      </w:r>
      <w:proofErr w:type="spellEnd"/>
    </w:p>
    <w:p w14:paraId="4F9FCE0D" w14:textId="77777777" w:rsidR="00FC3856" w:rsidRPr="00FC3856"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Главы сельского поселения Красносельское</w:t>
      </w:r>
    </w:p>
    <w:p w14:paraId="40B0AC61" w14:textId="77777777" w:rsidR="00FC3856" w:rsidRPr="00FC3856"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муниципального района Сергиевский</w:t>
      </w:r>
    </w:p>
    <w:p w14:paraId="601DFDC9" w14:textId="77777777" w:rsidR="000F0C58"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Самарской области                                            </w:t>
      </w:r>
    </w:p>
    <w:p w14:paraId="2A24B11B" w14:textId="799DFFFA" w:rsidR="00FC3856" w:rsidRDefault="00FC3856" w:rsidP="000F0C58">
      <w:pPr>
        <w:tabs>
          <w:tab w:val="left" w:pos="6936"/>
        </w:tabs>
        <w:spacing w:after="0" w:line="240" w:lineRule="auto"/>
        <w:ind w:firstLine="284"/>
        <w:jc w:val="right"/>
        <w:rPr>
          <w:rFonts w:ascii="Times New Roman" w:hAnsi="Times New Roman" w:cs="Times New Roman"/>
          <w:sz w:val="12"/>
          <w:szCs w:val="12"/>
        </w:rPr>
      </w:pPr>
      <w:r w:rsidRPr="00FC3856">
        <w:rPr>
          <w:rFonts w:ascii="Times New Roman" w:hAnsi="Times New Roman" w:cs="Times New Roman"/>
          <w:sz w:val="12"/>
          <w:szCs w:val="12"/>
        </w:rPr>
        <w:t xml:space="preserve">                             </w:t>
      </w:r>
      <w:proofErr w:type="spellStart"/>
      <w:r w:rsidRPr="00FC3856">
        <w:rPr>
          <w:rFonts w:ascii="Times New Roman" w:hAnsi="Times New Roman" w:cs="Times New Roman"/>
          <w:sz w:val="12"/>
          <w:szCs w:val="12"/>
        </w:rPr>
        <w:t>Н.В.Вершков</w:t>
      </w:r>
      <w:proofErr w:type="spellEnd"/>
    </w:p>
    <w:p w14:paraId="3A7B293D" w14:textId="77777777" w:rsidR="000F0C58" w:rsidRDefault="000F0C58" w:rsidP="000F0C58">
      <w:pPr>
        <w:tabs>
          <w:tab w:val="left" w:pos="6936"/>
        </w:tabs>
        <w:spacing w:after="0" w:line="240" w:lineRule="auto"/>
        <w:ind w:firstLine="284"/>
        <w:jc w:val="right"/>
        <w:rPr>
          <w:rFonts w:ascii="Times New Roman" w:hAnsi="Times New Roman" w:cs="Times New Roman"/>
          <w:sz w:val="12"/>
          <w:szCs w:val="12"/>
        </w:rPr>
      </w:pPr>
    </w:p>
    <w:p w14:paraId="32EFFF84" w14:textId="335C97F8" w:rsidR="000F0C58" w:rsidRPr="000F0C58" w:rsidRDefault="000F0C58" w:rsidP="000F0C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B3F4132" w14:textId="0DE068F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№23</w:t>
      </w:r>
    </w:p>
    <w:p w14:paraId="2DB1F2D4" w14:textId="752781D3" w:rsidR="000F0C58" w:rsidRPr="000F0C58" w:rsidRDefault="000F0C58" w:rsidP="000F0C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0F0C58">
        <w:rPr>
          <w:rFonts w:ascii="Times New Roman" w:hAnsi="Times New Roman" w:cs="Times New Roman"/>
          <w:sz w:val="12"/>
          <w:szCs w:val="12"/>
        </w:rPr>
        <w:t xml:space="preserve"> внесении изменений в Положение «О денежном содержании муниципальны</w:t>
      </w:r>
      <w:r>
        <w:rPr>
          <w:rFonts w:ascii="Times New Roman" w:hAnsi="Times New Roman" w:cs="Times New Roman"/>
          <w:sz w:val="12"/>
          <w:szCs w:val="12"/>
        </w:rPr>
        <w:t>х служащих сельского поселения</w:t>
      </w:r>
      <w:r w:rsidRPr="000F0C58">
        <w:rPr>
          <w:rFonts w:ascii="Times New Roman" w:hAnsi="Times New Roman" w:cs="Times New Roman"/>
          <w:sz w:val="12"/>
          <w:szCs w:val="12"/>
        </w:rPr>
        <w:t xml:space="preserve"> Кутузовский муниципального района Сергиевский», </w:t>
      </w:r>
      <w:r>
        <w:rPr>
          <w:rFonts w:ascii="Times New Roman" w:hAnsi="Times New Roman" w:cs="Times New Roman"/>
          <w:sz w:val="12"/>
          <w:szCs w:val="12"/>
        </w:rPr>
        <w:t>утвержденное Решением Собрания</w:t>
      </w:r>
      <w:r w:rsidRPr="000F0C58">
        <w:rPr>
          <w:rFonts w:ascii="Times New Roman" w:hAnsi="Times New Roman" w:cs="Times New Roman"/>
          <w:sz w:val="12"/>
          <w:szCs w:val="12"/>
        </w:rPr>
        <w:t xml:space="preserve"> представителей </w:t>
      </w:r>
      <w:r>
        <w:rPr>
          <w:rFonts w:ascii="Times New Roman" w:hAnsi="Times New Roman" w:cs="Times New Roman"/>
          <w:sz w:val="12"/>
          <w:szCs w:val="12"/>
        </w:rPr>
        <w:t>сельского поселения Кутузовский</w:t>
      </w:r>
      <w:r w:rsidRPr="000F0C58">
        <w:rPr>
          <w:rFonts w:ascii="Times New Roman" w:hAnsi="Times New Roman" w:cs="Times New Roman"/>
          <w:sz w:val="12"/>
          <w:szCs w:val="12"/>
        </w:rPr>
        <w:t xml:space="preserve"> муниц</w:t>
      </w:r>
      <w:r>
        <w:rPr>
          <w:rFonts w:ascii="Times New Roman" w:hAnsi="Times New Roman" w:cs="Times New Roman"/>
          <w:sz w:val="12"/>
          <w:szCs w:val="12"/>
        </w:rPr>
        <w:t>ипального района Сергиевский №</w:t>
      </w:r>
      <w:r w:rsidRPr="000F0C58">
        <w:rPr>
          <w:rFonts w:ascii="Times New Roman" w:hAnsi="Times New Roman" w:cs="Times New Roman"/>
          <w:sz w:val="12"/>
          <w:szCs w:val="12"/>
        </w:rPr>
        <w:t>3 от 05.02.2019»</w:t>
      </w:r>
    </w:p>
    <w:p w14:paraId="1EBD826A"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Принято Собранием  представителей</w:t>
      </w:r>
    </w:p>
    <w:p w14:paraId="6740D65A"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сельского поселения Кутузовский</w:t>
      </w:r>
    </w:p>
    <w:p w14:paraId="3D6C1D3A"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 xml:space="preserve">муниципального района Сергиевский </w:t>
      </w:r>
    </w:p>
    <w:p w14:paraId="51F8CCC2" w14:textId="7FED08BB"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143A4EE1" w14:textId="6BCBFBB2"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proofErr w:type="gramStart"/>
      <w:r w:rsidRPr="000F0C5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F0C58">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0F0C58">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0F0C58">
        <w:rPr>
          <w:rFonts w:ascii="Times New Roman" w:hAnsi="Times New Roman" w:cs="Times New Roman"/>
          <w:sz w:val="12"/>
          <w:szCs w:val="12"/>
        </w:rPr>
        <w:t>96-ГД «О муниципальной службе в Самарской области», Уставом сельского поселения Кутузовский муниципального района Сергиевский Самарской области, с учетом параметров социально-экономического развития сельского поселения Кутузовский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0F0C58">
        <w:rPr>
          <w:rFonts w:ascii="Times New Roman" w:hAnsi="Times New Roman" w:cs="Times New Roman"/>
          <w:sz w:val="12"/>
          <w:szCs w:val="12"/>
        </w:rPr>
        <w:t>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p>
    <w:p w14:paraId="7D6235F6" w14:textId="0B83D07B"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3BBD13EE" w14:textId="0D1E4539"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1. Внести  в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w:t>
      </w:r>
      <w:r>
        <w:rPr>
          <w:rFonts w:ascii="Times New Roman" w:hAnsi="Times New Roman" w:cs="Times New Roman"/>
          <w:sz w:val="12"/>
          <w:szCs w:val="12"/>
        </w:rPr>
        <w:t>ипального района Сергиевский  №</w:t>
      </w:r>
      <w:r w:rsidRPr="000F0C58">
        <w:rPr>
          <w:rFonts w:ascii="Times New Roman" w:hAnsi="Times New Roman" w:cs="Times New Roman"/>
          <w:sz w:val="12"/>
          <w:szCs w:val="12"/>
        </w:rPr>
        <w:t>3 от 05.02.2019г.  (далее - Положение) изменения следующего содержания:</w:t>
      </w:r>
    </w:p>
    <w:p w14:paraId="5FB26B26" w14:textId="5AE1B90D"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1.1. В Приложении №1 к Положению Пункт 4.6.1. статьи 4 изложить в следующей редакции:</w:t>
      </w:r>
    </w:p>
    <w:p w14:paraId="5AC57AE7"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0F0C58">
        <w:rPr>
          <w:rFonts w:ascii="Times New Roman" w:hAnsi="Times New Roman" w:cs="Times New Roman"/>
          <w:sz w:val="12"/>
          <w:szCs w:val="12"/>
        </w:rPr>
        <w:t>.».</w:t>
      </w:r>
      <w:proofErr w:type="gramEnd"/>
    </w:p>
    <w:p w14:paraId="6508D18C"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2.  Опубликовать настоящее Решение в газете «Сергиевский вестник».</w:t>
      </w:r>
    </w:p>
    <w:p w14:paraId="66DF517A" w14:textId="2C76C202"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20459275"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Председатель Собрания представителей</w:t>
      </w:r>
    </w:p>
    <w:p w14:paraId="281063E1"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сельского поселения Кутузовский</w:t>
      </w:r>
    </w:p>
    <w:p w14:paraId="17D46C42"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муниципального района Сергиевский</w:t>
      </w:r>
    </w:p>
    <w:p w14:paraId="44C20C5B" w14:textId="77777777" w:rsid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Самарской области                                    </w:t>
      </w:r>
    </w:p>
    <w:p w14:paraId="6AFCB267" w14:textId="6360CC75"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14:paraId="7B5519D7"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proofErr w:type="spellStart"/>
      <w:r w:rsidRPr="000F0C58">
        <w:rPr>
          <w:rFonts w:ascii="Times New Roman" w:hAnsi="Times New Roman" w:cs="Times New Roman"/>
          <w:sz w:val="12"/>
          <w:szCs w:val="12"/>
        </w:rPr>
        <w:t>И.о</w:t>
      </w:r>
      <w:proofErr w:type="gramStart"/>
      <w:r w:rsidRPr="000F0C58">
        <w:rPr>
          <w:rFonts w:ascii="Times New Roman" w:hAnsi="Times New Roman" w:cs="Times New Roman"/>
          <w:sz w:val="12"/>
          <w:szCs w:val="12"/>
        </w:rPr>
        <w:t>.Г</w:t>
      </w:r>
      <w:proofErr w:type="gramEnd"/>
      <w:r w:rsidRPr="000F0C58">
        <w:rPr>
          <w:rFonts w:ascii="Times New Roman" w:hAnsi="Times New Roman" w:cs="Times New Roman"/>
          <w:sz w:val="12"/>
          <w:szCs w:val="12"/>
        </w:rPr>
        <w:t>лавы</w:t>
      </w:r>
      <w:proofErr w:type="spellEnd"/>
      <w:r w:rsidRPr="000F0C58">
        <w:rPr>
          <w:rFonts w:ascii="Times New Roman" w:hAnsi="Times New Roman" w:cs="Times New Roman"/>
          <w:sz w:val="12"/>
          <w:szCs w:val="12"/>
        </w:rPr>
        <w:t xml:space="preserve"> сельского поселения Кутузовский</w:t>
      </w:r>
    </w:p>
    <w:p w14:paraId="0ACD5A33"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муниципального района Сергиевский</w:t>
      </w:r>
    </w:p>
    <w:p w14:paraId="139096B3" w14:textId="77777777" w:rsid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Самарской области                                                  </w:t>
      </w:r>
    </w:p>
    <w:p w14:paraId="21E9ECE4" w14:textId="2CF1FD9C" w:rsid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                       </w:t>
      </w:r>
      <w:proofErr w:type="spellStart"/>
      <w:r w:rsidRPr="000F0C58">
        <w:rPr>
          <w:rFonts w:ascii="Times New Roman" w:hAnsi="Times New Roman" w:cs="Times New Roman"/>
          <w:sz w:val="12"/>
          <w:szCs w:val="12"/>
        </w:rPr>
        <w:t>Л.А.Баранова</w:t>
      </w:r>
      <w:proofErr w:type="spellEnd"/>
    </w:p>
    <w:p w14:paraId="0F99A58F" w14:textId="77777777" w:rsidR="000F0C58" w:rsidRDefault="000F0C58" w:rsidP="000F0C58">
      <w:pPr>
        <w:tabs>
          <w:tab w:val="left" w:pos="6936"/>
        </w:tabs>
        <w:spacing w:after="0" w:line="240" w:lineRule="auto"/>
        <w:ind w:firstLine="284"/>
        <w:jc w:val="right"/>
        <w:rPr>
          <w:rFonts w:ascii="Times New Roman" w:hAnsi="Times New Roman" w:cs="Times New Roman"/>
          <w:sz w:val="12"/>
          <w:szCs w:val="12"/>
        </w:rPr>
      </w:pPr>
    </w:p>
    <w:p w14:paraId="0105C1B6" w14:textId="7CB0A086" w:rsidR="000F0C58" w:rsidRPr="000F0C58" w:rsidRDefault="000F0C58" w:rsidP="000F0C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34D3AA4" w14:textId="046316BF"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 </w:t>
      </w:r>
      <w:r w:rsidRPr="000F0C58">
        <w:rPr>
          <w:rFonts w:ascii="Times New Roman" w:hAnsi="Times New Roman" w:cs="Times New Roman"/>
          <w:sz w:val="12"/>
          <w:szCs w:val="12"/>
        </w:rPr>
        <w:t xml:space="preserve">июля 2022 г.                                                  </w:t>
      </w:r>
      <w:r>
        <w:rPr>
          <w:rFonts w:ascii="Times New Roman" w:hAnsi="Times New Roman" w:cs="Times New Roman"/>
          <w:sz w:val="12"/>
          <w:szCs w:val="12"/>
        </w:rPr>
        <w:t xml:space="preserve">                                                                                                                                                      №23</w:t>
      </w:r>
    </w:p>
    <w:p w14:paraId="59A822FA" w14:textId="686C57E7" w:rsidR="000F0C58" w:rsidRPr="000F0C58" w:rsidRDefault="000F0C58" w:rsidP="000F0C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0F0C58">
        <w:rPr>
          <w:rFonts w:ascii="Times New Roman" w:hAnsi="Times New Roman" w:cs="Times New Roman"/>
          <w:sz w:val="12"/>
          <w:szCs w:val="12"/>
        </w:rPr>
        <w:t xml:space="preserve"> внесении изменений в Положение «О денежном содержании муниципальны</w:t>
      </w:r>
      <w:r>
        <w:rPr>
          <w:rFonts w:ascii="Times New Roman" w:hAnsi="Times New Roman" w:cs="Times New Roman"/>
          <w:sz w:val="12"/>
          <w:szCs w:val="12"/>
        </w:rPr>
        <w:t>х служащих  сельского поселения</w:t>
      </w:r>
      <w:r w:rsidRPr="000F0C58">
        <w:rPr>
          <w:rFonts w:ascii="Times New Roman" w:hAnsi="Times New Roman" w:cs="Times New Roman"/>
          <w:sz w:val="12"/>
          <w:szCs w:val="12"/>
        </w:rPr>
        <w:t xml:space="preserve"> Липовка муниципального района Сергиевский», </w:t>
      </w:r>
      <w:r>
        <w:rPr>
          <w:rFonts w:ascii="Times New Roman" w:hAnsi="Times New Roman" w:cs="Times New Roman"/>
          <w:sz w:val="12"/>
          <w:szCs w:val="12"/>
        </w:rPr>
        <w:t>утвержденное Решением Собрания</w:t>
      </w:r>
      <w:r w:rsidRPr="000F0C58">
        <w:rPr>
          <w:rFonts w:ascii="Times New Roman" w:hAnsi="Times New Roman" w:cs="Times New Roman"/>
          <w:sz w:val="12"/>
          <w:szCs w:val="12"/>
        </w:rPr>
        <w:t xml:space="preserve"> представите</w:t>
      </w:r>
      <w:r>
        <w:rPr>
          <w:rFonts w:ascii="Times New Roman" w:hAnsi="Times New Roman" w:cs="Times New Roman"/>
          <w:sz w:val="12"/>
          <w:szCs w:val="12"/>
        </w:rPr>
        <w:t>лей сельского поселения Липовка</w:t>
      </w:r>
      <w:r w:rsidRPr="000F0C58">
        <w:rPr>
          <w:rFonts w:ascii="Times New Roman" w:hAnsi="Times New Roman" w:cs="Times New Roman"/>
          <w:sz w:val="12"/>
          <w:szCs w:val="12"/>
        </w:rPr>
        <w:t xml:space="preserve"> муниц</w:t>
      </w:r>
      <w:r>
        <w:rPr>
          <w:rFonts w:ascii="Times New Roman" w:hAnsi="Times New Roman" w:cs="Times New Roman"/>
          <w:sz w:val="12"/>
          <w:szCs w:val="12"/>
        </w:rPr>
        <w:t xml:space="preserve">ипального района Сергиевский  №4 </w:t>
      </w:r>
      <w:r w:rsidRPr="000F0C58">
        <w:rPr>
          <w:rFonts w:ascii="Times New Roman" w:hAnsi="Times New Roman" w:cs="Times New Roman"/>
          <w:sz w:val="12"/>
          <w:szCs w:val="12"/>
        </w:rPr>
        <w:t>от 05.02.2019»</w:t>
      </w:r>
    </w:p>
    <w:p w14:paraId="2252AC4F"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Принято Собранием  представителей</w:t>
      </w:r>
    </w:p>
    <w:p w14:paraId="58A92438"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сельского поселения Липовка</w:t>
      </w:r>
    </w:p>
    <w:p w14:paraId="6BDF6A28"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 xml:space="preserve">муниципального района Сергиевский </w:t>
      </w:r>
    </w:p>
    <w:p w14:paraId="7BEE23EF" w14:textId="6E51151D"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7B1D1AD1" w14:textId="30BD315E"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proofErr w:type="gramStart"/>
      <w:r w:rsidRPr="000F0C5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F0C58">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w:t>
      </w:r>
      <w:r>
        <w:rPr>
          <w:rFonts w:ascii="Times New Roman" w:hAnsi="Times New Roman" w:cs="Times New Roman"/>
          <w:sz w:val="12"/>
          <w:szCs w:val="12"/>
        </w:rPr>
        <w:t>ссийской Федерации от 02.03.2007 №</w:t>
      </w:r>
      <w:r w:rsidRPr="000F0C58">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0F0C58">
        <w:rPr>
          <w:rFonts w:ascii="Times New Roman" w:hAnsi="Times New Roman" w:cs="Times New Roman"/>
          <w:sz w:val="12"/>
          <w:szCs w:val="12"/>
        </w:rPr>
        <w:t xml:space="preserve">96-ГД «О муниципальной службе в Самарской области», Уставом сельского поселения </w:t>
      </w:r>
      <w:r w:rsidRPr="000F0C58">
        <w:rPr>
          <w:rFonts w:ascii="Times New Roman" w:hAnsi="Times New Roman" w:cs="Times New Roman"/>
          <w:sz w:val="12"/>
          <w:szCs w:val="12"/>
        </w:rPr>
        <w:lastRenderedPageBreak/>
        <w:t>Липовка муниципального района Сергиевский Самарской области, с учетом параметров социально-экономического развития сельского поселения Липовка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0F0C58">
        <w:rPr>
          <w:rFonts w:ascii="Times New Roman" w:hAnsi="Times New Roman" w:cs="Times New Roman"/>
          <w:sz w:val="12"/>
          <w:szCs w:val="12"/>
        </w:rPr>
        <w:t>Собрание представителей сельского поселения Липовка  му</w:t>
      </w:r>
      <w:r>
        <w:rPr>
          <w:rFonts w:ascii="Times New Roman" w:hAnsi="Times New Roman" w:cs="Times New Roman"/>
          <w:sz w:val="12"/>
          <w:szCs w:val="12"/>
        </w:rPr>
        <w:t>ниципального района Сергиевский</w:t>
      </w:r>
    </w:p>
    <w:p w14:paraId="18B98AE1" w14:textId="651BB1E5"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21118FD7"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1. Внести  в Положение «О денежном содержании муниципальных служащих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 4 от 05.02.2019 г.  (далее - Положение) изменения следующего содержания:</w:t>
      </w:r>
    </w:p>
    <w:p w14:paraId="39C7E420" w14:textId="72849AB8"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1.1. В Приложении №1 к Положению Пункт 4.6.1. статьи 4 изложить в следующей редакции:</w:t>
      </w:r>
    </w:p>
    <w:p w14:paraId="4487823B"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0F0C58">
        <w:rPr>
          <w:rFonts w:ascii="Times New Roman" w:hAnsi="Times New Roman" w:cs="Times New Roman"/>
          <w:sz w:val="12"/>
          <w:szCs w:val="12"/>
        </w:rPr>
        <w:t>.».</w:t>
      </w:r>
      <w:proofErr w:type="gramEnd"/>
    </w:p>
    <w:p w14:paraId="1D9BECC6" w14:textId="77777777"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2.  Опубликовать настоящее Решение в газете «Сергиевский вестник».</w:t>
      </w:r>
    </w:p>
    <w:p w14:paraId="2EAFC807" w14:textId="33C6369C" w:rsidR="000F0C58" w:rsidRPr="000F0C58" w:rsidRDefault="000F0C58" w:rsidP="000F0C58">
      <w:pPr>
        <w:tabs>
          <w:tab w:val="left" w:pos="6936"/>
        </w:tabs>
        <w:spacing w:after="0" w:line="240" w:lineRule="auto"/>
        <w:ind w:firstLine="284"/>
        <w:jc w:val="both"/>
        <w:rPr>
          <w:rFonts w:ascii="Times New Roman" w:hAnsi="Times New Roman" w:cs="Times New Roman"/>
          <w:sz w:val="12"/>
          <w:szCs w:val="12"/>
        </w:rPr>
      </w:pPr>
      <w:r w:rsidRPr="000F0C58">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2899773B"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Председатель Собрания представителей</w:t>
      </w:r>
    </w:p>
    <w:p w14:paraId="227FDF3D"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сельского поселения Липовка</w:t>
      </w:r>
    </w:p>
    <w:p w14:paraId="1EA3E19B"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муниципального района Сергиевский</w:t>
      </w:r>
    </w:p>
    <w:p w14:paraId="3BD4464C" w14:textId="77777777" w:rsid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Самарской области                                     </w:t>
      </w:r>
    </w:p>
    <w:p w14:paraId="3B1705B0" w14:textId="59999FE9"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14:paraId="7D41FBA3"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proofErr w:type="spellStart"/>
      <w:r w:rsidRPr="000F0C58">
        <w:rPr>
          <w:rFonts w:ascii="Times New Roman" w:hAnsi="Times New Roman" w:cs="Times New Roman"/>
          <w:sz w:val="12"/>
          <w:szCs w:val="12"/>
        </w:rPr>
        <w:t>И.о</w:t>
      </w:r>
      <w:proofErr w:type="spellEnd"/>
      <w:r w:rsidRPr="000F0C58">
        <w:rPr>
          <w:rFonts w:ascii="Times New Roman" w:hAnsi="Times New Roman" w:cs="Times New Roman"/>
          <w:sz w:val="12"/>
          <w:szCs w:val="12"/>
        </w:rPr>
        <w:t>. Главы сельского поселения Липовка</w:t>
      </w:r>
    </w:p>
    <w:p w14:paraId="675FA016" w14:textId="77777777" w:rsidR="000F0C58" w:rsidRP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муниципального района Сергиевский</w:t>
      </w:r>
    </w:p>
    <w:p w14:paraId="7598805D" w14:textId="77777777" w:rsid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Самарской области                                                     </w:t>
      </w:r>
    </w:p>
    <w:p w14:paraId="147128AF" w14:textId="76815E00" w:rsidR="000F0C58" w:rsidRDefault="000F0C58" w:rsidP="000F0C58">
      <w:pPr>
        <w:tabs>
          <w:tab w:val="left" w:pos="6936"/>
        </w:tabs>
        <w:spacing w:after="0" w:line="240" w:lineRule="auto"/>
        <w:ind w:firstLine="284"/>
        <w:jc w:val="right"/>
        <w:rPr>
          <w:rFonts w:ascii="Times New Roman" w:hAnsi="Times New Roman" w:cs="Times New Roman"/>
          <w:sz w:val="12"/>
          <w:szCs w:val="12"/>
        </w:rPr>
      </w:pPr>
      <w:r w:rsidRPr="000F0C58">
        <w:rPr>
          <w:rFonts w:ascii="Times New Roman" w:hAnsi="Times New Roman" w:cs="Times New Roman"/>
          <w:sz w:val="12"/>
          <w:szCs w:val="12"/>
        </w:rPr>
        <w:t xml:space="preserve">                    В.П. Михайлова</w:t>
      </w:r>
    </w:p>
    <w:p w14:paraId="606D3830" w14:textId="77777777" w:rsidR="00033E81" w:rsidRDefault="00033E81" w:rsidP="000F0C58">
      <w:pPr>
        <w:tabs>
          <w:tab w:val="left" w:pos="6936"/>
        </w:tabs>
        <w:spacing w:after="0" w:line="240" w:lineRule="auto"/>
        <w:ind w:firstLine="284"/>
        <w:jc w:val="right"/>
        <w:rPr>
          <w:rFonts w:ascii="Times New Roman" w:hAnsi="Times New Roman" w:cs="Times New Roman"/>
          <w:sz w:val="12"/>
          <w:szCs w:val="12"/>
        </w:rPr>
      </w:pPr>
    </w:p>
    <w:p w14:paraId="23A06CC8" w14:textId="087B37C0" w:rsidR="00033E81" w:rsidRPr="00033E81" w:rsidRDefault="00F13FB3" w:rsidP="00F13FB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C01CF91" w14:textId="524143B2" w:rsidR="00033E81" w:rsidRPr="00033E81" w:rsidRDefault="00033E81" w:rsidP="00F13FB3">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 xml:space="preserve"> «18» июля  2022 г.                                                  </w:t>
      </w:r>
      <w:r w:rsidR="00F13FB3">
        <w:rPr>
          <w:rFonts w:ascii="Times New Roman" w:hAnsi="Times New Roman" w:cs="Times New Roman"/>
          <w:sz w:val="12"/>
          <w:szCs w:val="12"/>
        </w:rPr>
        <w:t xml:space="preserve">                                                                                                                                                     №24</w:t>
      </w:r>
    </w:p>
    <w:p w14:paraId="0C99481F" w14:textId="2CCEEDB0" w:rsidR="00033E81" w:rsidRPr="00033E81" w:rsidRDefault="00F13FB3" w:rsidP="00F13FB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00033E81" w:rsidRPr="00033E81">
        <w:rPr>
          <w:rFonts w:ascii="Times New Roman" w:hAnsi="Times New Roman" w:cs="Times New Roman"/>
          <w:sz w:val="12"/>
          <w:szCs w:val="12"/>
        </w:rPr>
        <w:t xml:space="preserve"> внесении изменений в Положение «О денежном содержании муниципальны</w:t>
      </w:r>
      <w:r>
        <w:rPr>
          <w:rFonts w:ascii="Times New Roman" w:hAnsi="Times New Roman" w:cs="Times New Roman"/>
          <w:sz w:val="12"/>
          <w:szCs w:val="12"/>
        </w:rPr>
        <w:t>х служащих сельского поселения</w:t>
      </w:r>
      <w:r w:rsidR="00033E81" w:rsidRPr="00033E81">
        <w:rPr>
          <w:rFonts w:ascii="Times New Roman" w:hAnsi="Times New Roman" w:cs="Times New Roman"/>
          <w:sz w:val="12"/>
          <w:szCs w:val="12"/>
        </w:rPr>
        <w:t xml:space="preserve"> Светлодольск муниципального района Сергиевский», </w:t>
      </w:r>
      <w:r>
        <w:rPr>
          <w:rFonts w:ascii="Times New Roman" w:hAnsi="Times New Roman" w:cs="Times New Roman"/>
          <w:sz w:val="12"/>
          <w:szCs w:val="12"/>
        </w:rPr>
        <w:t>утвержденное Решением Собрания</w:t>
      </w:r>
      <w:r w:rsidR="00033E81" w:rsidRPr="00033E81">
        <w:rPr>
          <w:rFonts w:ascii="Times New Roman" w:hAnsi="Times New Roman" w:cs="Times New Roman"/>
          <w:sz w:val="12"/>
          <w:szCs w:val="12"/>
        </w:rPr>
        <w:t xml:space="preserve"> представителей сельского поселения Светлодольск муниц</w:t>
      </w:r>
      <w:r>
        <w:rPr>
          <w:rFonts w:ascii="Times New Roman" w:hAnsi="Times New Roman" w:cs="Times New Roman"/>
          <w:sz w:val="12"/>
          <w:szCs w:val="12"/>
        </w:rPr>
        <w:t>ипального района Сергиевский  №3</w:t>
      </w:r>
      <w:r w:rsidR="00033E81" w:rsidRPr="00033E81">
        <w:rPr>
          <w:rFonts w:ascii="Times New Roman" w:hAnsi="Times New Roman" w:cs="Times New Roman"/>
          <w:sz w:val="12"/>
          <w:szCs w:val="12"/>
        </w:rPr>
        <w:t xml:space="preserve"> от 05.02.2019»</w:t>
      </w:r>
    </w:p>
    <w:p w14:paraId="6F707C8A" w14:textId="77777777" w:rsidR="00033E81" w:rsidRPr="00033E81" w:rsidRDefault="00033E81" w:rsidP="00033E81">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Принято Собранием  представителей</w:t>
      </w:r>
    </w:p>
    <w:p w14:paraId="4966AB93" w14:textId="77777777" w:rsidR="00033E81" w:rsidRPr="00033E81" w:rsidRDefault="00033E81" w:rsidP="00033E81">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сельского поселения  Светлодольск</w:t>
      </w:r>
    </w:p>
    <w:p w14:paraId="02D1008C" w14:textId="77777777" w:rsidR="00033E81" w:rsidRPr="00033E81" w:rsidRDefault="00033E81" w:rsidP="00033E81">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 xml:space="preserve">муниципального района Сергиевский </w:t>
      </w:r>
    </w:p>
    <w:p w14:paraId="76772B1E" w14:textId="11710C8C" w:rsidR="00033E81" w:rsidRPr="00033E81" w:rsidRDefault="00033E81" w:rsidP="00F13FB3">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 xml:space="preserve">Самарской области                                             </w:t>
      </w:r>
      <w:r w:rsidR="00F13FB3">
        <w:rPr>
          <w:rFonts w:ascii="Times New Roman" w:hAnsi="Times New Roman" w:cs="Times New Roman"/>
          <w:sz w:val="12"/>
          <w:szCs w:val="12"/>
        </w:rPr>
        <w:t xml:space="preserve">                               </w:t>
      </w:r>
    </w:p>
    <w:p w14:paraId="3D379E55" w14:textId="2A6E2AF4" w:rsidR="00033E81" w:rsidRPr="00033E81" w:rsidRDefault="00033E81" w:rsidP="00F13FB3">
      <w:pPr>
        <w:tabs>
          <w:tab w:val="left" w:pos="6936"/>
        </w:tabs>
        <w:spacing w:after="0" w:line="240" w:lineRule="auto"/>
        <w:ind w:firstLine="284"/>
        <w:jc w:val="both"/>
        <w:rPr>
          <w:rFonts w:ascii="Times New Roman" w:hAnsi="Times New Roman" w:cs="Times New Roman"/>
          <w:sz w:val="12"/>
          <w:szCs w:val="12"/>
        </w:rPr>
      </w:pPr>
      <w:proofErr w:type="gramStart"/>
      <w:r w:rsidRPr="00033E81">
        <w:rPr>
          <w:rFonts w:ascii="Times New Roman" w:hAnsi="Times New Roman" w:cs="Times New Roman"/>
          <w:sz w:val="12"/>
          <w:szCs w:val="12"/>
        </w:rPr>
        <w:t>В соответствии с Феде</w:t>
      </w:r>
      <w:r w:rsidR="00F13FB3">
        <w:rPr>
          <w:rFonts w:ascii="Times New Roman" w:hAnsi="Times New Roman" w:cs="Times New Roman"/>
          <w:sz w:val="12"/>
          <w:szCs w:val="12"/>
        </w:rPr>
        <w:t>ральным законом от 06.10.2003 №</w:t>
      </w:r>
      <w:r w:rsidRPr="00033E81">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sidR="00F13FB3">
        <w:rPr>
          <w:rFonts w:ascii="Times New Roman" w:hAnsi="Times New Roman" w:cs="Times New Roman"/>
          <w:sz w:val="12"/>
          <w:szCs w:val="12"/>
        </w:rPr>
        <w:t>кой Федерации от 02.03.2007 №</w:t>
      </w:r>
      <w:r w:rsidRPr="00033E81">
        <w:rPr>
          <w:rFonts w:ascii="Times New Roman" w:hAnsi="Times New Roman" w:cs="Times New Roman"/>
          <w:sz w:val="12"/>
          <w:szCs w:val="12"/>
        </w:rPr>
        <w:t>25-ФЗ «О муниципальной службе в Российской Федерации», Законом Са</w:t>
      </w:r>
      <w:r w:rsidR="00F13FB3">
        <w:rPr>
          <w:rFonts w:ascii="Times New Roman" w:hAnsi="Times New Roman" w:cs="Times New Roman"/>
          <w:sz w:val="12"/>
          <w:szCs w:val="12"/>
        </w:rPr>
        <w:t>марской области от 09.10.2007 №</w:t>
      </w:r>
      <w:r w:rsidRPr="00033E81">
        <w:rPr>
          <w:rFonts w:ascii="Times New Roman" w:hAnsi="Times New Roman" w:cs="Times New Roman"/>
          <w:sz w:val="12"/>
          <w:szCs w:val="12"/>
        </w:rPr>
        <w:t>96-ГД «О муниципальной службе в Самарской области», Уставом сельского поселения Светлодольск муниципального района Сергиевский Самарской области, с учетом параметров социально-экономического развития сельского поселения Светлодольск мун</w:t>
      </w:r>
      <w:r w:rsidR="00F13FB3">
        <w:rPr>
          <w:rFonts w:ascii="Times New Roman" w:hAnsi="Times New Roman" w:cs="Times New Roman"/>
          <w:sz w:val="12"/>
          <w:szCs w:val="12"/>
        </w:rPr>
        <w:t>иципального</w:t>
      </w:r>
      <w:proofErr w:type="gramEnd"/>
      <w:r w:rsidR="00F13FB3">
        <w:rPr>
          <w:rFonts w:ascii="Times New Roman" w:hAnsi="Times New Roman" w:cs="Times New Roman"/>
          <w:sz w:val="12"/>
          <w:szCs w:val="12"/>
        </w:rPr>
        <w:t xml:space="preserve"> района Сергиевский, </w:t>
      </w:r>
      <w:r w:rsidRPr="00033E81">
        <w:rPr>
          <w:rFonts w:ascii="Times New Roman" w:hAnsi="Times New Roman" w:cs="Times New Roman"/>
          <w:sz w:val="12"/>
          <w:szCs w:val="12"/>
        </w:rPr>
        <w:t>Собрание представителей сельского поселения Светлодольск му</w:t>
      </w:r>
      <w:r w:rsidR="00F13FB3">
        <w:rPr>
          <w:rFonts w:ascii="Times New Roman" w:hAnsi="Times New Roman" w:cs="Times New Roman"/>
          <w:sz w:val="12"/>
          <w:szCs w:val="12"/>
        </w:rPr>
        <w:t>ниципального района Сергиевский</w:t>
      </w:r>
    </w:p>
    <w:p w14:paraId="43959EAB" w14:textId="5F728DC2" w:rsidR="00033E81" w:rsidRPr="00033E81" w:rsidRDefault="00F13FB3" w:rsidP="00F13FB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5DF4E641" w14:textId="77777777" w:rsidR="00033E81" w:rsidRPr="00033E81" w:rsidRDefault="00033E81" w:rsidP="00033E81">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1. Внести  в Положение «О денежном содержании муниципальных служащих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 3 от 05.02.2019г.  (далее - Положение) изменения следующего содержания:</w:t>
      </w:r>
    </w:p>
    <w:p w14:paraId="1732272E" w14:textId="48B53161" w:rsidR="00033E81" w:rsidRPr="00033E81" w:rsidRDefault="00033E81" w:rsidP="00033E81">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1.1. В Приложении №1 к Положению Пункт 4.6.1. статьи 4 изложить в следующей редакции:</w:t>
      </w:r>
    </w:p>
    <w:p w14:paraId="7A15C1D6" w14:textId="77777777" w:rsidR="00033E81" w:rsidRPr="00033E81" w:rsidRDefault="00033E81" w:rsidP="00033E81">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033E81">
        <w:rPr>
          <w:rFonts w:ascii="Times New Roman" w:hAnsi="Times New Roman" w:cs="Times New Roman"/>
          <w:sz w:val="12"/>
          <w:szCs w:val="12"/>
        </w:rPr>
        <w:t>.».</w:t>
      </w:r>
      <w:proofErr w:type="gramEnd"/>
    </w:p>
    <w:p w14:paraId="2FBA1C70" w14:textId="77777777" w:rsidR="00033E81" w:rsidRPr="00033E81" w:rsidRDefault="00033E81" w:rsidP="00033E81">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2.  Опубликовать настоящее Решение в газете «Сергиевский вестник».</w:t>
      </w:r>
    </w:p>
    <w:p w14:paraId="0792DD41" w14:textId="6F533EDE" w:rsidR="00033E81" w:rsidRPr="00033E81" w:rsidRDefault="00033E81" w:rsidP="00F13FB3">
      <w:pPr>
        <w:tabs>
          <w:tab w:val="left" w:pos="6936"/>
        </w:tabs>
        <w:spacing w:after="0" w:line="240" w:lineRule="auto"/>
        <w:ind w:firstLine="284"/>
        <w:jc w:val="both"/>
        <w:rPr>
          <w:rFonts w:ascii="Times New Roman" w:hAnsi="Times New Roman" w:cs="Times New Roman"/>
          <w:sz w:val="12"/>
          <w:szCs w:val="12"/>
        </w:rPr>
      </w:pPr>
      <w:r w:rsidRPr="00033E81">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sidR="00F13FB3">
        <w:rPr>
          <w:rFonts w:ascii="Times New Roman" w:hAnsi="Times New Roman" w:cs="Times New Roman"/>
          <w:sz w:val="12"/>
          <w:szCs w:val="12"/>
        </w:rPr>
        <w:t>ения, возникшие с 01.07.2022 г.</w:t>
      </w:r>
    </w:p>
    <w:p w14:paraId="283EC28F" w14:textId="77777777" w:rsidR="00033E81" w:rsidRPr="00033E81"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Председатель Собрания представителей</w:t>
      </w:r>
    </w:p>
    <w:p w14:paraId="0ABAA76B" w14:textId="77777777" w:rsidR="00033E81" w:rsidRPr="00033E81"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сельского поселения Светлодольск</w:t>
      </w:r>
    </w:p>
    <w:p w14:paraId="35B56194" w14:textId="77777777" w:rsidR="00033E81" w:rsidRPr="00033E81"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муниципального района Сергиевский</w:t>
      </w:r>
    </w:p>
    <w:p w14:paraId="2AD7F0CD" w14:textId="77777777" w:rsidR="00F13FB3"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 xml:space="preserve">Самарской области                                                 </w:t>
      </w:r>
    </w:p>
    <w:p w14:paraId="1BC88D2D" w14:textId="393DBFEA" w:rsidR="00033E81" w:rsidRPr="00033E81"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 xml:space="preserve">           </w:t>
      </w:r>
      <w:r w:rsidR="00F13FB3">
        <w:rPr>
          <w:rFonts w:ascii="Times New Roman" w:hAnsi="Times New Roman" w:cs="Times New Roman"/>
          <w:sz w:val="12"/>
          <w:szCs w:val="12"/>
        </w:rPr>
        <w:t xml:space="preserve">                   </w:t>
      </w:r>
      <w:proofErr w:type="spellStart"/>
      <w:r w:rsidR="00F13FB3">
        <w:rPr>
          <w:rFonts w:ascii="Times New Roman" w:hAnsi="Times New Roman" w:cs="Times New Roman"/>
          <w:sz w:val="12"/>
          <w:szCs w:val="12"/>
        </w:rPr>
        <w:t>Н.А.Анцинова</w:t>
      </w:r>
      <w:proofErr w:type="spellEnd"/>
    </w:p>
    <w:p w14:paraId="77DCA8B9" w14:textId="77777777" w:rsidR="00033E81" w:rsidRPr="00033E81"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Глава сельского поселения Светлодольск</w:t>
      </w:r>
    </w:p>
    <w:p w14:paraId="6741B5F1" w14:textId="77777777" w:rsidR="00033E81" w:rsidRPr="00033E81"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муниципального района Сергиевский</w:t>
      </w:r>
    </w:p>
    <w:p w14:paraId="20A9F130" w14:textId="77777777" w:rsidR="00F13FB3"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 xml:space="preserve">Самарской области                                                              </w:t>
      </w:r>
    </w:p>
    <w:p w14:paraId="591171A9" w14:textId="329680AD" w:rsidR="00033E81" w:rsidRDefault="00033E81" w:rsidP="00F13FB3">
      <w:pPr>
        <w:tabs>
          <w:tab w:val="left" w:pos="6936"/>
        </w:tabs>
        <w:spacing w:after="0" w:line="240" w:lineRule="auto"/>
        <w:ind w:firstLine="284"/>
        <w:jc w:val="right"/>
        <w:rPr>
          <w:rFonts w:ascii="Times New Roman" w:hAnsi="Times New Roman" w:cs="Times New Roman"/>
          <w:sz w:val="12"/>
          <w:szCs w:val="12"/>
        </w:rPr>
      </w:pPr>
      <w:r w:rsidRPr="00033E81">
        <w:rPr>
          <w:rFonts w:ascii="Times New Roman" w:hAnsi="Times New Roman" w:cs="Times New Roman"/>
          <w:sz w:val="12"/>
          <w:szCs w:val="12"/>
        </w:rPr>
        <w:t xml:space="preserve">                </w:t>
      </w:r>
      <w:proofErr w:type="spellStart"/>
      <w:r w:rsidRPr="00033E81">
        <w:rPr>
          <w:rFonts w:ascii="Times New Roman" w:hAnsi="Times New Roman" w:cs="Times New Roman"/>
          <w:sz w:val="12"/>
          <w:szCs w:val="12"/>
        </w:rPr>
        <w:t>Н.В.Андрюхин</w:t>
      </w:r>
      <w:proofErr w:type="spellEnd"/>
    </w:p>
    <w:p w14:paraId="1F0DAFE0" w14:textId="77777777" w:rsidR="00F13FB3" w:rsidRDefault="00F13FB3" w:rsidP="00F13FB3">
      <w:pPr>
        <w:tabs>
          <w:tab w:val="left" w:pos="6936"/>
        </w:tabs>
        <w:spacing w:after="0" w:line="240" w:lineRule="auto"/>
        <w:ind w:firstLine="284"/>
        <w:jc w:val="right"/>
        <w:rPr>
          <w:rFonts w:ascii="Times New Roman" w:hAnsi="Times New Roman" w:cs="Times New Roman"/>
          <w:sz w:val="12"/>
          <w:szCs w:val="12"/>
        </w:rPr>
      </w:pPr>
    </w:p>
    <w:p w14:paraId="189A355D" w14:textId="3ED3AA1F" w:rsidR="00F13FB3" w:rsidRPr="00F13FB3" w:rsidRDefault="00F13FB3" w:rsidP="00F13FB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1FA5F36F" w14:textId="47B78841"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№20</w:t>
      </w:r>
    </w:p>
    <w:p w14:paraId="7B942596" w14:textId="66F2F290" w:rsidR="00F13FB3" w:rsidRPr="00F13FB3" w:rsidRDefault="00F13FB3" w:rsidP="00F13FB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F13FB3">
        <w:rPr>
          <w:rFonts w:ascii="Times New Roman" w:hAnsi="Times New Roman" w:cs="Times New Roman"/>
          <w:sz w:val="12"/>
          <w:szCs w:val="12"/>
        </w:rPr>
        <w:t xml:space="preserve"> внесении изменений в Положение «О денежном содержании муниципальны</w:t>
      </w:r>
      <w:r>
        <w:rPr>
          <w:rFonts w:ascii="Times New Roman" w:hAnsi="Times New Roman" w:cs="Times New Roman"/>
          <w:sz w:val="12"/>
          <w:szCs w:val="12"/>
        </w:rPr>
        <w:t>х служащих сельского поселения</w:t>
      </w:r>
      <w:r w:rsidRPr="00F13FB3">
        <w:rPr>
          <w:rFonts w:ascii="Times New Roman" w:hAnsi="Times New Roman" w:cs="Times New Roman"/>
          <w:sz w:val="12"/>
          <w:szCs w:val="12"/>
        </w:rPr>
        <w:t xml:space="preserve"> Сергиевск муниципального района Сергиевский», </w:t>
      </w:r>
      <w:r>
        <w:rPr>
          <w:rFonts w:ascii="Times New Roman" w:hAnsi="Times New Roman" w:cs="Times New Roman"/>
          <w:sz w:val="12"/>
          <w:szCs w:val="12"/>
        </w:rPr>
        <w:t>утвержденное Решением Собрания</w:t>
      </w:r>
      <w:r w:rsidRPr="00F13FB3">
        <w:rPr>
          <w:rFonts w:ascii="Times New Roman" w:hAnsi="Times New Roman" w:cs="Times New Roman"/>
          <w:sz w:val="12"/>
          <w:szCs w:val="12"/>
        </w:rPr>
        <w:t xml:space="preserve"> представителе</w:t>
      </w:r>
      <w:r>
        <w:rPr>
          <w:rFonts w:ascii="Times New Roman" w:hAnsi="Times New Roman" w:cs="Times New Roman"/>
          <w:sz w:val="12"/>
          <w:szCs w:val="12"/>
        </w:rPr>
        <w:t>й сельского поселения Сергиевск</w:t>
      </w:r>
      <w:r w:rsidRPr="00F13FB3">
        <w:rPr>
          <w:rFonts w:ascii="Times New Roman" w:hAnsi="Times New Roman" w:cs="Times New Roman"/>
          <w:sz w:val="12"/>
          <w:szCs w:val="12"/>
        </w:rPr>
        <w:t xml:space="preserve"> муниципального района Сергиевский</w:t>
      </w:r>
      <w:r>
        <w:rPr>
          <w:rFonts w:ascii="Times New Roman" w:hAnsi="Times New Roman" w:cs="Times New Roman"/>
          <w:sz w:val="12"/>
          <w:szCs w:val="12"/>
        </w:rPr>
        <w:t xml:space="preserve"> №</w:t>
      </w:r>
      <w:r w:rsidRPr="00F13FB3">
        <w:rPr>
          <w:rFonts w:ascii="Times New Roman" w:hAnsi="Times New Roman" w:cs="Times New Roman"/>
          <w:sz w:val="12"/>
          <w:szCs w:val="12"/>
        </w:rPr>
        <w:t>21 от 28.12.2020г.»</w:t>
      </w:r>
    </w:p>
    <w:p w14:paraId="7D72F4D5"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Принято Собранием  представителей</w:t>
      </w:r>
    </w:p>
    <w:p w14:paraId="3E278DA2"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сельского поселения Сергиевск</w:t>
      </w:r>
    </w:p>
    <w:p w14:paraId="0E715C3E"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 xml:space="preserve">муниципального района Сергиевский </w:t>
      </w:r>
    </w:p>
    <w:p w14:paraId="6174B621" w14:textId="55749DC2"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7F0CDCAF" w14:textId="685FCC9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proofErr w:type="gramStart"/>
      <w:r w:rsidRPr="00F13FB3">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13FB3">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F13FB3">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13FB3">
        <w:rPr>
          <w:rFonts w:ascii="Times New Roman" w:hAnsi="Times New Roman" w:cs="Times New Roman"/>
          <w:sz w:val="12"/>
          <w:szCs w:val="12"/>
        </w:rPr>
        <w:t>96-ГД «О муниципальной службе в Самарской области», Уставом сельского поселения Сергиевск муниципального района Сергиевский Самарской области, с учетом параметров социально-экономического развития сельского поселения Сергиевск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F13FB3">
        <w:rPr>
          <w:rFonts w:ascii="Times New Roman" w:hAnsi="Times New Roman" w:cs="Times New Roman"/>
          <w:sz w:val="12"/>
          <w:szCs w:val="12"/>
        </w:rPr>
        <w:t>Собрание представителей сельского поселения Сергиевск му</w:t>
      </w:r>
      <w:r>
        <w:rPr>
          <w:rFonts w:ascii="Times New Roman" w:hAnsi="Times New Roman" w:cs="Times New Roman"/>
          <w:sz w:val="12"/>
          <w:szCs w:val="12"/>
        </w:rPr>
        <w:t>ниципального района Сергиевский</w:t>
      </w:r>
    </w:p>
    <w:p w14:paraId="2D7F1F63" w14:textId="3E38BDE2"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00E3E9BE"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lastRenderedPageBreak/>
        <w:t>1. Внести  в Положение «О денежном содержании муниципальных служащих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 21 от 28.12.2020г.  (далее - Положение) изменения следующего содержания:</w:t>
      </w:r>
    </w:p>
    <w:p w14:paraId="428ACA28" w14:textId="21D958B3"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1.1. В Приложении №1 к Положению Пункт 4.6.1. статьи 4 изложить в следующей редакции:</w:t>
      </w:r>
    </w:p>
    <w:p w14:paraId="617A39D8"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«Размеры ежемесячных денежных поощрений устанавливаются до 40% от должностного оклада».</w:t>
      </w:r>
    </w:p>
    <w:p w14:paraId="290A0C8E"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2.  Опубликовать настоящее Решение в газете «Сергиевский вестник».</w:t>
      </w:r>
    </w:p>
    <w:p w14:paraId="10303AB3" w14:textId="0CA11721"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2548B192" w14:textId="77777777" w:rsidR="00F13FB3" w:rsidRP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Председатель Собрания представителей</w:t>
      </w:r>
    </w:p>
    <w:p w14:paraId="70D0E346" w14:textId="77777777" w:rsidR="00F13FB3" w:rsidRP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сельского поселения Сергиевск</w:t>
      </w:r>
    </w:p>
    <w:p w14:paraId="18ABE397" w14:textId="77777777" w:rsidR="00F13FB3" w:rsidRP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муниципального района Сергиевский</w:t>
      </w:r>
    </w:p>
    <w:p w14:paraId="4FA8F069" w14:textId="77777777" w:rsid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 xml:space="preserve">Самарской области                                             </w:t>
      </w:r>
    </w:p>
    <w:p w14:paraId="57BF8FE1" w14:textId="1F1BBECB" w:rsidR="00F13FB3" w:rsidRP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14:paraId="6AFF8194" w14:textId="77777777" w:rsidR="00F13FB3" w:rsidRP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Глава сельского поселения Сергиевск</w:t>
      </w:r>
    </w:p>
    <w:p w14:paraId="671AF89C" w14:textId="77777777" w:rsidR="00F13FB3" w:rsidRP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муниципального района Сергиевский</w:t>
      </w:r>
    </w:p>
    <w:p w14:paraId="067332A3" w14:textId="77777777" w:rsid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 xml:space="preserve">Самарской области                                     </w:t>
      </w:r>
    </w:p>
    <w:p w14:paraId="6B20E70F" w14:textId="23579B31" w:rsidR="00F13FB3" w:rsidRDefault="00F13FB3" w:rsidP="00F13FB3">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 xml:space="preserve">М.М. </w:t>
      </w:r>
      <w:proofErr w:type="spellStart"/>
      <w:r w:rsidRPr="00F13FB3">
        <w:rPr>
          <w:rFonts w:ascii="Times New Roman" w:hAnsi="Times New Roman" w:cs="Times New Roman"/>
          <w:sz w:val="12"/>
          <w:szCs w:val="12"/>
        </w:rPr>
        <w:t>Арчибасов</w:t>
      </w:r>
      <w:proofErr w:type="spellEnd"/>
    </w:p>
    <w:p w14:paraId="5DDFCE28" w14:textId="77777777" w:rsidR="00F13FB3" w:rsidRDefault="00F13FB3" w:rsidP="00F13FB3">
      <w:pPr>
        <w:tabs>
          <w:tab w:val="left" w:pos="6936"/>
        </w:tabs>
        <w:spacing w:after="0" w:line="240" w:lineRule="auto"/>
        <w:ind w:firstLine="284"/>
        <w:jc w:val="right"/>
        <w:rPr>
          <w:rFonts w:ascii="Times New Roman" w:hAnsi="Times New Roman" w:cs="Times New Roman"/>
          <w:sz w:val="12"/>
          <w:szCs w:val="12"/>
        </w:rPr>
      </w:pPr>
    </w:p>
    <w:p w14:paraId="30E3B94C" w14:textId="632D6567" w:rsidR="00F13FB3" w:rsidRPr="00F13FB3" w:rsidRDefault="00F13FB3" w:rsidP="00F13FB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12EE9363" w14:textId="60024ED2" w:rsidR="00F13FB3" w:rsidRPr="00F13FB3" w:rsidRDefault="00F13FB3" w:rsidP="00E2549D">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w:t>
      </w:r>
      <w:r w:rsidR="00E2549D">
        <w:rPr>
          <w:rFonts w:ascii="Times New Roman" w:hAnsi="Times New Roman" w:cs="Times New Roman"/>
          <w:sz w:val="12"/>
          <w:szCs w:val="12"/>
        </w:rPr>
        <w:t>23</w:t>
      </w:r>
    </w:p>
    <w:p w14:paraId="3866A40D" w14:textId="5396BCBC" w:rsidR="00F13FB3" w:rsidRPr="00F13FB3" w:rsidRDefault="00E2549D" w:rsidP="00E2549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00F13FB3" w:rsidRPr="00F13FB3">
        <w:rPr>
          <w:rFonts w:ascii="Times New Roman" w:hAnsi="Times New Roman" w:cs="Times New Roman"/>
          <w:sz w:val="12"/>
          <w:szCs w:val="12"/>
        </w:rPr>
        <w:t xml:space="preserve"> внесении изменений в Положение «О денежном со</w:t>
      </w:r>
      <w:r w:rsidR="00F13FB3">
        <w:rPr>
          <w:rFonts w:ascii="Times New Roman" w:hAnsi="Times New Roman" w:cs="Times New Roman"/>
          <w:sz w:val="12"/>
          <w:szCs w:val="12"/>
        </w:rPr>
        <w:t>держании муниципальных служащих</w:t>
      </w:r>
      <w:r w:rsidR="00F13FB3" w:rsidRPr="00F13FB3">
        <w:rPr>
          <w:rFonts w:ascii="Times New Roman" w:hAnsi="Times New Roman" w:cs="Times New Roman"/>
          <w:sz w:val="12"/>
          <w:szCs w:val="12"/>
        </w:rPr>
        <w:t xml:space="preserve"> сельского поселения Серноводск муниципального района Сергиевский», </w:t>
      </w:r>
      <w:r w:rsidR="00F13FB3">
        <w:rPr>
          <w:rFonts w:ascii="Times New Roman" w:hAnsi="Times New Roman" w:cs="Times New Roman"/>
          <w:sz w:val="12"/>
          <w:szCs w:val="12"/>
        </w:rPr>
        <w:t>утвержденное Решением Собрания</w:t>
      </w:r>
      <w:r w:rsidR="00F13FB3" w:rsidRPr="00F13FB3">
        <w:rPr>
          <w:rFonts w:ascii="Times New Roman" w:hAnsi="Times New Roman" w:cs="Times New Roman"/>
          <w:sz w:val="12"/>
          <w:szCs w:val="12"/>
        </w:rPr>
        <w:t xml:space="preserve"> пре</w:t>
      </w:r>
      <w:r w:rsidR="00F13FB3">
        <w:rPr>
          <w:rFonts w:ascii="Times New Roman" w:hAnsi="Times New Roman" w:cs="Times New Roman"/>
          <w:sz w:val="12"/>
          <w:szCs w:val="12"/>
        </w:rPr>
        <w:t>дставителей сельского поселения</w:t>
      </w:r>
      <w:r w:rsidR="00F13FB3" w:rsidRPr="00F13FB3">
        <w:rPr>
          <w:rFonts w:ascii="Times New Roman" w:hAnsi="Times New Roman" w:cs="Times New Roman"/>
          <w:sz w:val="12"/>
          <w:szCs w:val="12"/>
        </w:rPr>
        <w:t xml:space="preserve"> Серноводск  муниц</w:t>
      </w:r>
      <w:r w:rsidR="00F13FB3">
        <w:rPr>
          <w:rFonts w:ascii="Times New Roman" w:hAnsi="Times New Roman" w:cs="Times New Roman"/>
          <w:sz w:val="12"/>
          <w:szCs w:val="12"/>
        </w:rPr>
        <w:t>ипального района Сергиевский  №</w:t>
      </w:r>
      <w:r w:rsidR="00F13FB3" w:rsidRPr="00F13FB3">
        <w:rPr>
          <w:rFonts w:ascii="Times New Roman" w:hAnsi="Times New Roman" w:cs="Times New Roman"/>
          <w:sz w:val="12"/>
          <w:szCs w:val="12"/>
        </w:rPr>
        <w:t>5 от 07.02.2019»</w:t>
      </w:r>
    </w:p>
    <w:p w14:paraId="54B04BE1"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Принято Собранием  представителей</w:t>
      </w:r>
    </w:p>
    <w:p w14:paraId="0A5BE9AF"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сельского поселения Серноводск</w:t>
      </w:r>
    </w:p>
    <w:p w14:paraId="0320841E"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 xml:space="preserve">муниципального района Сергиевский </w:t>
      </w:r>
    </w:p>
    <w:p w14:paraId="6FC4E26B" w14:textId="3C81ABB8" w:rsidR="00F13FB3" w:rsidRPr="00F13FB3" w:rsidRDefault="00F13FB3" w:rsidP="00E2549D">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 xml:space="preserve">Самарской области                                             </w:t>
      </w:r>
      <w:r w:rsidR="00E2549D">
        <w:rPr>
          <w:rFonts w:ascii="Times New Roman" w:hAnsi="Times New Roman" w:cs="Times New Roman"/>
          <w:sz w:val="12"/>
          <w:szCs w:val="12"/>
        </w:rPr>
        <w:t xml:space="preserve">                               </w:t>
      </w:r>
    </w:p>
    <w:p w14:paraId="63C1F6D2" w14:textId="7415B9DD" w:rsidR="00F13FB3" w:rsidRPr="00F13FB3" w:rsidRDefault="00F13FB3" w:rsidP="00E2549D">
      <w:pPr>
        <w:tabs>
          <w:tab w:val="left" w:pos="6936"/>
        </w:tabs>
        <w:spacing w:after="0" w:line="240" w:lineRule="auto"/>
        <w:ind w:firstLine="284"/>
        <w:jc w:val="both"/>
        <w:rPr>
          <w:rFonts w:ascii="Times New Roman" w:hAnsi="Times New Roman" w:cs="Times New Roman"/>
          <w:sz w:val="12"/>
          <w:szCs w:val="12"/>
        </w:rPr>
      </w:pPr>
      <w:proofErr w:type="gramStart"/>
      <w:r w:rsidRPr="00F13FB3">
        <w:rPr>
          <w:rFonts w:ascii="Times New Roman" w:hAnsi="Times New Roman" w:cs="Times New Roman"/>
          <w:sz w:val="12"/>
          <w:szCs w:val="12"/>
        </w:rPr>
        <w:t>В соответствии с Феде</w:t>
      </w:r>
      <w:r w:rsidR="00E2549D">
        <w:rPr>
          <w:rFonts w:ascii="Times New Roman" w:hAnsi="Times New Roman" w:cs="Times New Roman"/>
          <w:sz w:val="12"/>
          <w:szCs w:val="12"/>
        </w:rPr>
        <w:t>ральным законом от 06.10.2003 №</w:t>
      </w:r>
      <w:r w:rsidRPr="00F13FB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Федеральным законом </w:t>
      </w:r>
      <w:r w:rsidR="00E2549D">
        <w:rPr>
          <w:rFonts w:ascii="Times New Roman" w:hAnsi="Times New Roman" w:cs="Times New Roman"/>
          <w:sz w:val="12"/>
          <w:szCs w:val="12"/>
        </w:rPr>
        <w:t>Российской Федерации от 02.03.2007 №</w:t>
      </w:r>
      <w:r w:rsidRPr="00F13FB3">
        <w:rPr>
          <w:rFonts w:ascii="Times New Roman" w:hAnsi="Times New Roman" w:cs="Times New Roman"/>
          <w:sz w:val="12"/>
          <w:szCs w:val="12"/>
        </w:rPr>
        <w:t>25-ФЗ «О муниципальной службе в Российской Федерации», Законом Са</w:t>
      </w:r>
      <w:r w:rsidR="00E2549D">
        <w:rPr>
          <w:rFonts w:ascii="Times New Roman" w:hAnsi="Times New Roman" w:cs="Times New Roman"/>
          <w:sz w:val="12"/>
          <w:szCs w:val="12"/>
        </w:rPr>
        <w:t>марской области от 09.10.2007 №</w:t>
      </w:r>
      <w:r w:rsidRPr="00F13FB3">
        <w:rPr>
          <w:rFonts w:ascii="Times New Roman" w:hAnsi="Times New Roman" w:cs="Times New Roman"/>
          <w:sz w:val="12"/>
          <w:szCs w:val="12"/>
        </w:rPr>
        <w:t>96-ГД «О муниципальной службе в Самарской области», Уставом сельского поселения Серноводск муниципального района Сергиевский Самарской области, с учетом параметров социально-экономического развития сельского поселения Серноводск мун</w:t>
      </w:r>
      <w:r w:rsidR="00E2549D">
        <w:rPr>
          <w:rFonts w:ascii="Times New Roman" w:hAnsi="Times New Roman" w:cs="Times New Roman"/>
          <w:sz w:val="12"/>
          <w:szCs w:val="12"/>
        </w:rPr>
        <w:t>иципального</w:t>
      </w:r>
      <w:proofErr w:type="gramEnd"/>
      <w:r w:rsidR="00E2549D">
        <w:rPr>
          <w:rFonts w:ascii="Times New Roman" w:hAnsi="Times New Roman" w:cs="Times New Roman"/>
          <w:sz w:val="12"/>
          <w:szCs w:val="12"/>
        </w:rPr>
        <w:t xml:space="preserve"> района Сергиевский, </w:t>
      </w:r>
      <w:r w:rsidRPr="00F13FB3">
        <w:rPr>
          <w:rFonts w:ascii="Times New Roman" w:hAnsi="Times New Roman" w:cs="Times New Roman"/>
          <w:sz w:val="12"/>
          <w:szCs w:val="12"/>
        </w:rPr>
        <w:t>Собрание представителей сельского поселения Серноводск му</w:t>
      </w:r>
      <w:r w:rsidR="00E2549D">
        <w:rPr>
          <w:rFonts w:ascii="Times New Roman" w:hAnsi="Times New Roman" w:cs="Times New Roman"/>
          <w:sz w:val="12"/>
          <w:szCs w:val="12"/>
        </w:rPr>
        <w:t>ниципального района Сергиевский</w:t>
      </w:r>
    </w:p>
    <w:p w14:paraId="1F426806" w14:textId="00884DDF" w:rsidR="00F13FB3" w:rsidRPr="00F13FB3" w:rsidRDefault="00E2549D" w:rsidP="00E254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519D6DF1"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1. Внести  в Положение «О денежном содержании муниципальных служащих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5 от 07.02.2019г.  (далее - Положение) изменения следующего содержания:</w:t>
      </w:r>
    </w:p>
    <w:p w14:paraId="1F8FA67F" w14:textId="08201DC9"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1.1. В Приложении №1 к Положению Пункт 4.6.1. статьи 4 изложить в следующей редакции:</w:t>
      </w:r>
    </w:p>
    <w:p w14:paraId="64F317D9"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«Размеры ежемесячных денежных поощрений устанавливаются до 40% от должностного оклада».</w:t>
      </w:r>
    </w:p>
    <w:p w14:paraId="5CE6C522" w14:textId="77777777" w:rsidR="00F13FB3" w:rsidRPr="00F13FB3" w:rsidRDefault="00F13FB3" w:rsidP="00F13FB3">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2.  Опубликовать настоящее Решение в газете «Сергиевский вестник».</w:t>
      </w:r>
    </w:p>
    <w:p w14:paraId="791D2AFB" w14:textId="0EBC1157" w:rsidR="00F13FB3" w:rsidRPr="00F13FB3" w:rsidRDefault="00F13FB3" w:rsidP="00E2549D">
      <w:pPr>
        <w:tabs>
          <w:tab w:val="left" w:pos="6936"/>
        </w:tabs>
        <w:spacing w:after="0" w:line="240" w:lineRule="auto"/>
        <w:ind w:firstLine="284"/>
        <w:jc w:val="both"/>
        <w:rPr>
          <w:rFonts w:ascii="Times New Roman" w:hAnsi="Times New Roman" w:cs="Times New Roman"/>
          <w:sz w:val="12"/>
          <w:szCs w:val="12"/>
        </w:rPr>
      </w:pPr>
      <w:r w:rsidRPr="00F13FB3">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sidR="00E2549D">
        <w:rPr>
          <w:rFonts w:ascii="Times New Roman" w:hAnsi="Times New Roman" w:cs="Times New Roman"/>
          <w:sz w:val="12"/>
          <w:szCs w:val="12"/>
        </w:rPr>
        <w:t>ения, возникшие с 01.07.2022 г.</w:t>
      </w:r>
    </w:p>
    <w:p w14:paraId="6F06CF93" w14:textId="77777777" w:rsidR="00F13FB3" w:rsidRPr="00F13FB3"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Председатель Собрания представителей</w:t>
      </w:r>
    </w:p>
    <w:p w14:paraId="735625EC" w14:textId="77777777" w:rsidR="00F13FB3" w:rsidRPr="00F13FB3"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сельского поселения Серноводск</w:t>
      </w:r>
    </w:p>
    <w:p w14:paraId="4AF9C1C0" w14:textId="77777777" w:rsidR="00F13FB3" w:rsidRPr="00F13FB3"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муниципального района Сергиевский</w:t>
      </w:r>
    </w:p>
    <w:p w14:paraId="5B3ABFF0" w14:textId="77777777" w:rsidR="00E2549D"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 xml:space="preserve">Самарской области                                                        </w:t>
      </w:r>
      <w:r w:rsidR="00E2549D">
        <w:rPr>
          <w:rFonts w:ascii="Times New Roman" w:hAnsi="Times New Roman" w:cs="Times New Roman"/>
          <w:sz w:val="12"/>
          <w:szCs w:val="12"/>
        </w:rPr>
        <w:t xml:space="preserve">   </w:t>
      </w:r>
    </w:p>
    <w:p w14:paraId="66694A6C" w14:textId="77E23BAB" w:rsidR="00F13FB3" w:rsidRPr="00F13FB3" w:rsidRDefault="00E2549D" w:rsidP="00E2549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Н.Ю. </w:t>
      </w:r>
      <w:proofErr w:type="spellStart"/>
      <w:r>
        <w:rPr>
          <w:rFonts w:ascii="Times New Roman" w:hAnsi="Times New Roman" w:cs="Times New Roman"/>
          <w:sz w:val="12"/>
          <w:szCs w:val="12"/>
        </w:rPr>
        <w:t>Саломасова</w:t>
      </w:r>
      <w:proofErr w:type="spellEnd"/>
    </w:p>
    <w:p w14:paraId="70590C7D" w14:textId="77777777" w:rsidR="00F13FB3" w:rsidRPr="00F13FB3"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Главы сельского поселения Серноводск</w:t>
      </w:r>
    </w:p>
    <w:p w14:paraId="23410FE6" w14:textId="77777777" w:rsidR="00F13FB3" w:rsidRPr="00F13FB3"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муниципального района Сергиевский</w:t>
      </w:r>
    </w:p>
    <w:p w14:paraId="3D17F506" w14:textId="77777777" w:rsidR="00E2549D"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 xml:space="preserve">Самарской области                                                   </w:t>
      </w:r>
    </w:p>
    <w:p w14:paraId="6DF4B8A2" w14:textId="5B1FC237" w:rsidR="00F13FB3" w:rsidRDefault="00F13FB3" w:rsidP="00E2549D">
      <w:pPr>
        <w:tabs>
          <w:tab w:val="left" w:pos="6936"/>
        </w:tabs>
        <w:spacing w:after="0" w:line="240" w:lineRule="auto"/>
        <w:ind w:firstLine="284"/>
        <w:jc w:val="right"/>
        <w:rPr>
          <w:rFonts w:ascii="Times New Roman" w:hAnsi="Times New Roman" w:cs="Times New Roman"/>
          <w:sz w:val="12"/>
          <w:szCs w:val="12"/>
        </w:rPr>
      </w:pPr>
      <w:r w:rsidRPr="00F13FB3">
        <w:rPr>
          <w:rFonts w:ascii="Times New Roman" w:hAnsi="Times New Roman" w:cs="Times New Roman"/>
          <w:sz w:val="12"/>
          <w:szCs w:val="12"/>
        </w:rPr>
        <w:t xml:space="preserve">                     В.В. </w:t>
      </w:r>
      <w:proofErr w:type="spellStart"/>
      <w:r w:rsidRPr="00F13FB3">
        <w:rPr>
          <w:rFonts w:ascii="Times New Roman" w:hAnsi="Times New Roman" w:cs="Times New Roman"/>
          <w:sz w:val="12"/>
          <w:szCs w:val="12"/>
        </w:rPr>
        <w:t>Тулгаев</w:t>
      </w:r>
      <w:proofErr w:type="spellEnd"/>
    </w:p>
    <w:p w14:paraId="4CAB4A9B" w14:textId="77777777" w:rsidR="00E2549D" w:rsidRDefault="00E2549D" w:rsidP="00E2549D">
      <w:pPr>
        <w:tabs>
          <w:tab w:val="left" w:pos="6936"/>
        </w:tabs>
        <w:spacing w:after="0" w:line="240" w:lineRule="auto"/>
        <w:ind w:firstLine="284"/>
        <w:jc w:val="right"/>
        <w:rPr>
          <w:rFonts w:ascii="Times New Roman" w:hAnsi="Times New Roman" w:cs="Times New Roman"/>
          <w:sz w:val="12"/>
          <w:szCs w:val="12"/>
        </w:rPr>
      </w:pPr>
    </w:p>
    <w:p w14:paraId="03D8BC80" w14:textId="258003EC"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F6F071B" w14:textId="3CC35BA0"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 xml:space="preserve"> «18» июля 2022 г.                                                      </w:t>
      </w:r>
      <w:r>
        <w:rPr>
          <w:rFonts w:ascii="Times New Roman" w:hAnsi="Times New Roman" w:cs="Times New Roman"/>
          <w:sz w:val="12"/>
          <w:szCs w:val="12"/>
        </w:rPr>
        <w:t xml:space="preserve">                                                                                                                                                   №24</w:t>
      </w:r>
    </w:p>
    <w:p w14:paraId="37CB5AEC" w14:textId="2D9ECE96"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E2549D">
        <w:rPr>
          <w:rFonts w:ascii="Times New Roman" w:hAnsi="Times New Roman" w:cs="Times New Roman"/>
          <w:sz w:val="12"/>
          <w:szCs w:val="12"/>
        </w:rPr>
        <w:t xml:space="preserve"> внесении изменений в Положение «О денежном содержании муниципальных служащих  сельского поселения Сургут муниципального района Сергиевский», </w:t>
      </w:r>
      <w:r>
        <w:rPr>
          <w:rFonts w:ascii="Times New Roman" w:hAnsi="Times New Roman" w:cs="Times New Roman"/>
          <w:sz w:val="12"/>
          <w:szCs w:val="12"/>
        </w:rPr>
        <w:t>утвержденное Решением Собрания</w:t>
      </w:r>
      <w:r w:rsidRPr="00E2549D">
        <w:rPr>
          <w:rFonts w:ascii="Times New Roman" w:hAnsi="Times New Roman" w:cs="Times New Roman"/>
          <w:sz w:val="12"/>
          <w:szCs w:val="12"/>
        </w:rPr>
        <w:t xml:space="preserve"> представит</w:t>
      </w:r>
      <w:r>
        <w:rPr>
          <w:rFonts w:ascii="Times New Roman" w:hAnsi="Times New Roman" w:cs="Times New Roman"/>
          <w:sz w:val="12"/>
          <w:szCs w:val="12"/>
        </w:rPr>
        <w:t>елей сельского поселения Сургут</w:t>
      </w:r>
      <w:r w:rsidRPr="00E2549D">
        <w:rPr>
          <w:rFonts w:ascii="Times New Roman" w:hAnsi="Times New Roman" w:cs="Times New Roman"/>
          <w:sz w:val="12"/>
          <w:szCs w:val="12"/>
        </w:rPr>
        <w:t xml:space="preserve"> муниц</w:t>
      </w:r>
      <w:r>
        <w:rPr>
          <w:rFonts w:ascii="Times New Roman" w:hAnsi="Times New Roman" w:cs="Times New Roman"/>
          <w:sz w:val="12"/>
          <w:szCs w:val="12"/>
        </w:rPr>
        <w:t>ипального района Сергиевский  №</w:t>
      </w:r>
      <w:r w:rsidRPr="00E2549D">
        <w:rPr>
          <w:rFonts w:ascii="Times New Roman" w:hAnsi="Times New Roman" w:cs="Times New Roman"/>
          <w:sz w:val="12"/>
          <w:szCs w:val="12"/>
        </w:rPr>
        <w:t>3 от 05.02.2019»</w:t>
      </w:r>
    </w:p>
    <w:p w14:paraId="0F6BECF3"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Принято Собранием  представителей</w:t>
      </w:r>
    </w:p>
    <w:p w14:paraId="3A6DD841"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сельского поселения  Сургут</w:t>
      </w:r>
    </w:p>
    <w:p w14:paraId="230E1560"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 xml:space="preserve">муниципального района Сергиевский </w:t>
      </w:r>
    </w:p>
    <w:p w14:paraId="6E56BC98"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 xml:space="preserve">Самарской области                                                                            </w:t>
      </w:r>
    </w:p>
    <w:p w14:paraId="71201900" w14:textId="12F9B611"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proofErr w:type="gramStart"/>
      <w:r w:rsidRPr="00E2549D">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2549D">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E2549D">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E2549D">
        <w:rPr>
          <w:rFonts w:ascii="Times New Roman" w:hAnsi="Times New Roman" w:cs="Times New Roman"/>
          <w:sz w:val="12"/>
          <w:szCs w:val="12"/>
        </w:rPr>
        <w:t>96-ГД «О муниципальной службе в Самарской области», Уставом сельского поселения Сургут муниципального района Сергиевский Самарской области, с учетом параметров социально-экономического развития сельского поселения Сургут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E2549D">
        <w:rPr>
          <w:rFonts w:ascii="Times New Roman" w:hAnsi="Times New Roman" w:cs="Times New Roman"/>
          <w:sz w:val="12"/>
          <w:szCs w:val="12"/>
        </w:rPr>
        <w:t>Собрание представителей сельского поселения Сургут му</w:t>
      </w:r>
      <w:r>
        <w:rPr>
          <w:rFonts w:ascii="Times New Roman" w:hAnsi="Times New Roman" w:cs="Times New Roman"/>
          <w:sz w:val="12"/>
          <w:szCs w:val="12"/>
        </w:rPr>
        <w:t>ниципального района Сергиевский</w:t>
      </w:r>
    </w:p>
    <w:p w14:paraId="776C16D9"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РЕШИЛО:</w:t>
      </w:r>
    </w:p>
    <w:p w14:paraId="3534903E"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1. Внести  в Положение «О денежном содержании муниципальных служащих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 3 от 05.02.2019г.  (далее - Положение) изменения следующего содержания:</w:t>
      </w:r>
    </w:p>
    <w:p w14:paraId="3C8E73D7" w14:textId="10CA60F4"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1.1. В Приложении №1 к Положению Пункт 4.6.1. статьи 4 изложить в следующей редакции:</w:t>
      </w:r>
    </w:p>
    <w:p w14:paraId="3FFEC65D"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E2549D">
        <w:rPr>
          <w:rFonts w:ascii="Times New Roman" w:hAnsi="Times New Roman" w:cs="Times New Roman"/>
          <w:sz w:val="12"/>
          <w:szCs w:val="12"/>
        </w:rPr>
        <w:t>.».</w:t>
      </w:r>
      <w:proofErr w:type="gramEnd"/>
    </w:p>
    <w:p w14:paraId="2C0CADA9"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2.  Опубликовать настоящее Решение в газете «Сергиевский вестник».</w:t>
      </w:r>
    </w:p>
    <w:p w14:paraId="441C26C2" w14:textId="028F9330"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lastRenderedPageBreak/>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0707B440" w14:textId="77777777" w:rsidR="00E2549D" w:rsidRP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Председатель Собрания представителей</w:t>
      </w:r>
    </w:p>
    <w:p w14:paraId="4D9AB193" w14:textId="77777777" w:rsidR="00E2549D" w:rsidRP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сельского поселения Сургут</w:t>
      </w:r>
    </w:p>
    <w:p w14:paraId="429B2254" w14:textId="77777777" w:rsidR="00E2549D" w:rsidRP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муниципального района Сергиевский</w:t>
      </w:r>
    </w:p>
    <w:p w14:paraId="0590E380" w14:textId="77777777" w:rsid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 xml:space="preserve">Самарской области                                               </w:t>
      </w:r>
    </w:p>
    <w:p w14:paraId="6B55DCF0" w14:textId="22745CA6" w:rsidR="00E2549D" w:rsidRP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А.Б.Александров</w:t>
      </w:r>
      <w:proofErr w:type="spellEnd"/>
    </w:p>
    <w:p w14:paraId="5809C292" w14:textId="77777777" w:rsidR="00E2549D" w:rsidRPr="00E2549D" w:rsidRDefault="00E2549D" w:rsidP="00E2549D">
      <w:pPr>
        <w:tabs>
          <w:tab w:val="left" w:pos="6936"/>
        </w:tabs>
        <w:spacing w:after="0" w:line="240" w:lineRule="auto"/>
        <w:ind w:firstLine="284"/>
        <w:jc w:val="right"/>
        <w:rPr>
          <w:rFonts w:ascii="Times New Roman" w:hAnsi="Times New Roman" w:cs="Times New Roman"/>
          <w:sz w:val="12"/>
          <w:szCs w:val="12"/>
        </w:rPr>
      </w:pPr>
      <w:proofErr w:type="spellStart"/>
      <w:r w:rsidRPr="00E2549D">
        <w:rPr>
          <w:rFonts w:ascii="Times New Roman" w:hAnsi="Times New Roman" w:cs="Times New Roman"/>
          <w:sz w:val="12"/>
          <w:szCs w:val="12"/>
        </w:rPr>
        <w:t>И.о</w:t>
      </w:r>
      <w:proofErr w:type="spellEnd"/>
      <w:r w:rsidRPr="00E2549D">
        <w:rPr>
          <w:rFonts w:ascii="Times New Roman" w:hAnsi="Times New Roman" w:cs="Times New Roman"/>
          <w:sz w:val="12"/>
          <w:szCs w:val="12"/>
        </w:rPr>
        <w:t>. Главы сельского поселения Сургут</w:t>
      </w:r>
    </w:p>
    <w:p w14:paraId="097A3DB9" w14:textId="77777777" w:rsidR="00E2549D" w:rsidRP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муниципального района Сергиевский</w:t>
      </w:r>
    </w:p>
    <w:p w14:paraId="65131A27" w14:textId="77777777" w:rsid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 xml:space="preserve">Самарской области                                                       </w:t>
      </w:r>
    </w:p>
    <w:p w14:paraId="6259EAE8" w14:textId="28DF3FCF" w:rsid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 xml:space="preserve">                  А.С. Киселев</w:t>
      </w:r>
    </w:p>
    <w:p w14:paraId="19D2919F" w14:textId="77777777"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sidRPr="00E2549D">
        <w:rPr>
          <w:rFonts w:ascii="Times New Roman" w:hAnsi="Times New Roman" w:cs="Times New Roman"/>
          <w:sz w:val="12"/>
          <w:szCs w:val="12"/>
        </w:rPr>
        <w:t>Администрация</w:t>
      </w:r>
    </w:p>
    <w:p w14:paraId="3E294373" w14:textId="627B2255"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sidRPr="00E2549D">
        <w:rPr>
          <w:rFonts w:ascii="Times New Roman" w:hAnsi="Times New Roman" w:cs="Times New Roman"/>
          <w:sz w:val="12"/>
          <w:szCs w:val="12"/>
        </w:rPr>
        <w:t>городского поселения Суходол</w:t>
      </w:r>
    </w:p>
    <w:p w14:paraId="2C189193" w14:textId="5A49399F"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2549D">
        <w:rPr>
          <w:rFonts w:ascii="Times New Roman" w:hAnsi="Times New Roman" w:cs="Times New Roman"/>
          <w:sz w:val="12"/>
          <w:szCs w:val="12"/>
        </w:rPr>
        <w:t>Сергиевский</w:t>
      </w:r>
    </w:p>
    <w:p w14:paraId="459581F4" w14:textId="40AA248E"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sidRPr="00E2549D">
        <w:rPr>
          <w:rFonts w:ascii="Times New Roman" w:hAnsi="Times New Roman" w:cs="Times New Roman"/>
          <w:sz w:val="12"/>
          <w:szCs w:val="12"/>
        </w:rPr>
        <w:t>Самарской области</w:t>
      </w:r>
    </w:p>
    <w:p w14:paraId="13A74768" w14:textId="77777777"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sidRPr="00E2549D">
        <w:rPr>
          <w:rFonts w:ascii="Times New Roman" w:hAnsi="Times New Roman" w:cs="Times New Roman"/>
          <w:sz w:val="12"/>
          <w:szCs w:val="12"/>
        </w:rPr>
        <w:t>ПОСТАНОВЛЕНИЕ</w:t>
      </w:r>
    </w:p>
    <w:p w14:paraId="135E68CE" w14:textId="19D20E31"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 июля 2022г.                                                                                                                                                                                                          №79</w:t>
      </w:r>
    </w:p>
    <w:p w14:paraId="14F49AFC" w14:textId="3A2CF230" w:rsidR="00E2549D" w:rsidRPr="00E2549D" w:rsidRDefault="00E2549D" w:rsidP="00E2549D">
      <w:pPr>
        <w:tabs>
          <w:tab w:val="left" w:pos="6936"/>
        </w:tabs>
        <w:spacing w:after="0" w:line="240" w:lineRule="auto"/>
        <w:ind w:firstLine="284"/>
        <w:jc w:val="center"/>
        <w:rPr>
          <w:rFonts w:ascii="Times New Roman" w:hAnsi="Times New Roman" w:cs="Times New Roman"/>
          <w:sz w:val="12"/>
          <w:szCs w:val="12"/>
        </w:rPr>
      </w:pPr>
      <w:r w:rsidRPr="00E2549D">
        <w:rPr>
          <w:rFonts w:ascii="Times New Roman" w:hAnsi="Times New Roman" w:cs="Times New Roman"/>
          <w:sz w:val="12"/>
          <w:szCs w:val="12"/>
        </w:rPr>
        <w:t xml:space="preserve">О </w:t>
      </w:r>
      <w:r>
        <w:rPr>
          <w:rFonts w:ascii="Times New Roman" w:hAnsi="Times New Roman" w:cs="Times New Roman"/>
          <w:sz w:val="12"/>
          <w:szCs w:val="12"/>
        </w:rPr>
        <w:t>внесении изменений в Положение</w:t>
      </w:r>
      <w:r w:rsidRPr="00E2549D">
        <w:rPr>
          <w:rFonts w:ascii="Times New Roman" w:hAnsi="Times New Roman" w:cs="Times New Roman"/>
          <w:sz w:val="12"/>
          <w:szCs w:val="12"/>
        </w:rPr>
        <w:t xml:space="preserve"> «</w:t>
      </w:r>
      <w:r>
        <w:rPr>
          <w:rFonts w:ascii="Times New Roman" w:hAnsi="Times New Roman" w:cs="Times New Roman"/>
          <w:sz w:val="12"/>
          <w:szCs w:val="12"/>
        </w:rPr>
        <w:t xml:space="preserve">О денежном </w:t>
      </w:r>
      <w:r w:rsidRPr="00E2549D">
        <w:rPr>
          <w:rFonts w:ascii="Times New Roman" w:hAnsi="Times New Roman" w:cs="Times New Roman"/>
          <w:sz w:val="12"/>
          <w:szCs w:val="12"/>
        </w:rPr>
        <w:t>содер</w:t>
      </w:r>
      <w:r>
        <w:rPr>
          <w:rFonts w:ascii="Times New Roman" w:hAnsi="Times New Roman" w:cs="Times New Roman"/>
          <w:sz w:val="12"/>
          <w:szCs w:val="12"/>
        </w:rPr>
        <w:t xml:space="preserve">жании и ежегодном оплачиваемом </w:t>
      </w:r>
      <w:r w:rsidRPr="00E2549D">
        <w:rPr>
          <w:rFonts w:ascii="Times New Roman" w:hAnsi="Times New Roman" w:cs="Times New Roman"/>
          <w:sz w:val="12"/>
          <w:szCs w:val="12"/>
        </w:rPr>
        <w:t>отпуске рабо</w:t>
      </w:r>
      <w:r>
        <w:rPr>
          <w:rFonts w:ascii="Times New Roman" w:hAnsi="Times New Roman" w:cs="Times New Roman"/>
          <w:sz w:val="12"/>
          <w:szCs w:val="12"/>
        </w:rPr>
        <w:t>тников,  занимающих должности, не</w:t>
      </w:r>
      <w:r w:rsidRPr="00E2549D">
        <w:rPr>
          <w:rFonts w:ascii="Times New Roman" w:hAnsi="Times New Roman" w:cs="Times New Roman"/>
          <w:sz w:val="12"/>
          <w:szCs w:val="12"/>
        </w:rPr>
        <w:t xml:space="preserve"> отнесе</w:t>
      </w:r>
      <w:r>
        <w:rPr>
          <w:rFonts w:ascii="Times New Roman" w:hAnsi="Times New Roman" w:cs="Times New Roman"/>
          <w:sz w:val="12"/>
          <w:szCs w:val="12"/>
        </w:rPr>
        <w:t xml:space="preserve">нные к муниципальным должностям </w:t>
      </w:r>
      <w:r w:rsidRPr="00E2549D">
        <w:rPr>
          <w:rFonts w:ascii="Times New Roman" w:hAnsi="Times New Roman" w:cs="Times New Roman"/>
          <w:sz w:val="12"/>
          <w:szCs w:val="12"/>
        </w:rPr>
        <w:t>муниципальной служ</w:t>
      </w:r>
      <w:r>
        <w:rPr>
          <w:rFonts w:ascii="Times New Roman" w:hAnsi="Times New Roman" w:cs="Times New Roman"/>
          <w:sz w:val="12"/>
          <w:szCs w:val="12"/>
        </w:rPr>
        <w:t xml:space="preserve">бы городского поселения Суходол </w:t>
      </w:r>
      <w:r w:rsidRPr="00E2549D">
        <w:rPr>
          <w:rFonts w:ascii="Times New Roman" w:hAnsi="Times New Roman" w:cs="Times New Roman"/>
          <w:sz w:val="12"/>
          <w:szCs w:val="12"/>
        </w:rPr>
        <w:t>муниципального района Сергиевский»</w:t>
      </w:r>
    </w:p>
    <w:p w14:paraId="06EA7743"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proofErr w:type="gramStart"/>
      <w:r w:rsidRPr="00E2549D">
        <w:rPr>
          <w:rFonts w:ascii="Times New Roman" w:hAnsi="Times New Roman" w:cs="Times New Roman"/>
          <w:sz w:val="12"/>
          <w:szCs w:val="12"/>
        </w:rPr>
        <w:t xml:space="preserve">В соответствии с Трудовым кодексом РФ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Администрация городского поселения Суходол муниципального района Сергиевский </w:t>
      </w:r>
      <w:proofErr w:type="gramEnd"/>
    </w:p>
    <w:p w14:paraId="6BEE0447" w14:textId="77777777"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sidRPr="00E2549D">
        <w:rPr>
          <w:rFonts w:ascii="Times New Roman" w:hAnsi="Times New Roman" w:cs="Times New Roman"/>
          <w:sz w:val="12"/>
          <w:szCs w:val="12"/>
        </w:rPr>
        <w:t>ПОСТАНОВЛЯЕТ:</w:t>
      </w:r>
    </w:p>
    <w:p w14:paraId="252707D0" w14:textId="543A9EDF"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2549D">
        <w:rPr>
          <w:rFonts w:ascii="Times New Roman" w:hAnsi="Times New Roman" w:cs="Times New Roman"/>
          <w:sz w:val="12"/>
          <w:szCs w:val="12"/>
        </w:rPr>
        <w:t>Внести изменения в Приложение№1 к Положению «О денежном содержании и ежегодном оплачиваемом отпуске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(далее – Положение) следующего содержания:</w:t>
      </w:r>
    </w:p>
    <w:p w14:paraId="65637F51" w14:textId="239520CF"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2549D">
        <w:rPr>
          <w:rFonts w:ascii="Times New Roman" w:hAnsi="Times New Roman" w:cs="Times New Roman"/>
          <w:sz w:val="12"/>
          <w:szCs w:val="12"/>
        </w:rPr>
        <w:t>В Приложении №1 к Положению Пункт 1.2. статьи 4 изложить в следующей редакции: «Размеры ежемесячных денежных поощрений устанавливаются до 40% от должностного оклада».</w:t>
      </w:r>
    </w:p>
    <w:p w14:paraId="35182E94" w14:textId="63812ED1"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2549D">
        <w:rPr>
          <w:rFonts w:ascii="Times New Roman" w:hAnsi="Times New Roman" w:cs="Times New Roman"/>
          <w:sz w:val="12"/>
          <w:szCs w:val="12"/>
        </w:rPr>
        <w:t xml:space="preserve">Опубликовать настоящее постановление в газете «Сергиевский вестник». </w:t>
      </w:r>
    </w:p>
    <w:p w14:paraId="7BBFA9AC" w14:textId="4CD3D215" w:rsidR="00E2549D" w:rsidRPr="00E2549D" w:rsidRDefault="00E2549D" w:rsidP="00E254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2549D">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отношения, возникшие с 01.07.2022 г.</w:t>
      </w:r>
    </w:p>
    <w:p w14:paraId="752F3DB4" w14:textId="77777777" w:rsid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 xml:space="preserve">  Глава городского поселения Суходол                     </w:t>
      </w:r>
    </w:p>
    <w:p w14:paraId="488BE355" w14:textId="77777777" w:rsid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 xml:space="preserve">                                                             муниципального района Сергиевский                                  </w:t>
      </w:r>
    </w:p>
    <w:p w14:paraId="6D1768C8" w14:textId="399D1AFB" w:rsidR="00E2549D" w:rsidRDefault="00E2549D" w:rsidP="00E2549D">
      <w:pPr>
        <w:tabs>
          <w:tab w:val="left" w:pos="6936"/>
        </w:tabs>
        <w:spacing w:after="0" w:line="240" w:lineRule="auto"/>
        <w:ind w:firstLine="284"/>
        <w:jc w:val="right"/>
        <w:rPr>
          <w:rFonts w:ascii="Times New Roman" w:hAnsi="Times New Roman" w:cs="Times New Roman"/>
          <w:sz w:val="12"/>
          <w:szCs w:val="12"/>
        </w:rPr>
      </w:pPr>
      <w:r w:rsidRPr="00E2549D">
        <w:rPr>
          <w:rFonts w:ascii="Times New Roman" w:hAnsi="Times New Roman" w:cs="Times New Roman"/>
          <w:sz w:val="12"/>
          <w:szCs w:val="12"/>
        </w:rPr>
        <w:t xml:space="preserve">                </w:t>
      </w:r>
      <w:proofErr w:type="spellStart"/>
      <w:r w:rsidRPr="00E2549D">
        <w:rPr>
          <w:rFonts w:ascii="Times New Roman" w:hAnsi="Times New Roman" w:cs="Times New Roman"/>
          <w:sz w:val="12"/>
          <w:szCs w:val="12"/>
        </w:rPr>
        <w:t>И.О.Беседин</w:t>
      </w:r>
      <w:proofErr w:type="spellEnd"/>
    </w:p>
    <w:p w14:paraId="098543A4" w14:textId="77777777" w:rsidR="00B23F85" w:rsidRPr="00B23F85" w:rsidRDefault="00B23F85" w:rsidP="00B23F85">
      <w:pPr>
        <w:tabs>
          <w:tab w:val="left" w:pos="6936"/>
        </w:tabs>
        <w:spacing w:after="0" w:line="240" w:lineRule="auto"/>
        <w:jc w:val="both"/>
        <w:rPr>
          <w:rFonts w:ascii="Times New Roman" w:hAnsi="Times New Roman" w:cs="Times New Roman"/>
          <w:sz w:val="12"/>
          <w:szCs w:val="12"/>
        </w:rPr>
      </w:pPr>
    </w:p>
    <w:p w14:paraId="5B6FB769" w14:textId="47B742A8" w:rsidR="00B23F85" w:rsidRPr="00B23F85" w:rsidRDefault="00B23F85" w:rsidP="00B23F85">
      <w:pPr>
        <w:tabs>
          <w:tab w:val="left" w:pos="6936"/>
        </w:tabs>
        <w:spacing w:after="0" w:line="240" w:lineRule="auto"/>
        <w:ind w:firstLine="284"/>
        <w:jc w:val="center"/>
        <w:rPr>
          <w:rFonts w:ascii="Times New Roman" w:hAnsi="Times New Roman" w:cs="Times New Roman"/>
          <w:sz w:val="12"/>
          <w:szCs w:val="12"/>
        </w:rPr>
      </w:pPr>
      <w:r w:rsidRPr="00B23F85">
        <w:rPr>
          <w:rFonts w:ascii="Times New Roman" w:hAnsi="Times New Roman" w:cs="Times New Roman"/>
          <w:sz w:val="12"/>
          <w:szCs w:val="12"/>
        </w:rPr>
        <w:t>РЕШЕНИЕ</w:t>
      </w:r>
    </w:p>
    <w:p w14:paraId="67DC0E6F" w14:textId="4BD0C6D3"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w:t>
      </w:r>
      <w:r w:rsidRPr="00B23F85">
        <w:rPr>
          <w:rFonts w:ascii="Times New Roman" w:hAnsi="Times New Roman" w:cs="Times New Roman"/>
          <w:sz w:val="12"/>
          <w:szCs w:val="12"/>
        </w:rPr>
        <w:t xml:space="preserve"> июля 2022 г.                                                    </w:t>
      </w:r>
      <w:r>
        <w:rPr>
          <w:rFonts w:ascii="Times New Roman" w:hAnsi="Times New Roman" w:cs="Times New Roman"/>
          <w:sz w:val="12"/>
          <w:szCs w:val="12"/>
        </w:rPr>
        <w:t xml:space="preserve">                                                                                                                                                     №</w:t>
      </w:r>
      <w:r w:rsidRPr="00B23F85">
        <w:rPr>
          <w:rFonts w:ascii="Times New Roman" w:hAnsi="Times New Roman" w:cs="Times New Roman"/>
          <w:sz w:val="12"/>
          <w:szCs w:val="12"/>
        </w:rPr>
        <w:t>29</w:t>
      </w:r>
    </w:p>
    <w:p w14:paraId="4CD1DE73" w14:textId="3458AC09" w:rsidR="00B23F85" w:rsidRPr="00B23F85" w:rsidRDefault="00B23F85" w:rsidP="00B23F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B23F85">
        <w:rPr>
          <w:rFonts w:ascii="Times New Roman" w:hAnsi="Times New Roman" w:cs="Times New Roman"/>
          <w:sz w:val="12"/>
          <w:szCs w:val="12"/>
        </w:rPr>
        <w:t xml:space="preserve"> внесении изменений в Положение «О денежном со</w:t>
      </w:r>
      <w:r>
        <w:rPr>
          <w:rFonts w:ascii="Times New Roman" w:hAnsi="Times New Roman" w:cs="Times New Roman"/>
          <w:sz w:val="12"/>
          <w:szCs w:val="12"/>
        </w:rPr>
        <w:t>держании муниципальных служащих</w:t>
      </w:r>
      <w:r w:rsidRPr="00B23F85">
        <w:rPr>
          <w:rFonts w:ascii="Times New Roman" w:hAnsi="Times New Roman" w:cs="Times New Roman"/>
          <w:sz w:val="12"/>
          <w:szCs w:val="12"/>
        </w:rPr>
        <w:t xml:space="preserve"> г</w:t>
      </w:r>
      <w:r>
        <w:rPr>
          <w:rFonts w:ascii="Times New Roman" w:hAnsi="Times New Roman" w:cs="Times New Roman"/>
          <w:sz w:val="12"/>
          <w:szCs w:val="12"/>
        </w:rPr>
        <w:t>ородского поселения</w:t>
      </w:r>
      <w:r w:rsidRPr="00B23F85">
        <w:rPr>
          <w:rFonts w:ascii="Times New Roman" w:hAnsi="Times New Roman" w:cs="Times New Roman"/>
          <w:sz w:val="12"/>
          <w:szCs w:val="12"/>
        </w:rPr>
        <w:t xml:space="preserve"> Суходол  муниципального района Сергиевский», </w:t>
      </w:r>
      <w:r>
        <w:rPr>
          <w:rFonts w:ascii="Times New Roman" w:hAnsi="Times New Roman" w:cs="Times New Roman"/>
          <w:sz w:val="12"/>
          <w:szCs w:val="12"/>
        </w:rPr>
        <w:t>утвержденное Решением Собрания</w:t>
      </w:r>
      <w:r w:rsidRPr="00B23F85">
        <w:rPr>
          <w:rFonts w:ascii="Times New Roman" w:hAnsi="Times New Roman" w:cs="Times New Roman"/>
          <w:sz w:val="12"/>
          <w:szCs w:val="12"/>
        </w:rPr>
        <w:t xml:space="preserve"> представителей</w:t>
      </w:r>
      <w:r>
        <w:rPr>
          <w:rFonts w:ascii="Times New Roman" w:hAnsi="Times New Roman" w:cs="Times New Roman"/>
          <w:sz w:val="12"/>
          <w:szCs w:val="12"/>
        </w:rPr>
        <w:t xml:space="preserve"> городского поселения Суходол</w:t>
      </w:r>
      <w:r w:rsidRPr="00B23F85">
        <w:rPr>
          <w:rFonts w:ascii="Times New Roman" w:hAnsi="Times New Roman" w:cs="Times New Roman"/>
          <w:sz w:val="12"/>
          <w:szCs w:val="12"/>
        </w:rPr>
        <w:t xml:space="preserve"> муниц</w:t>
      </w:r>
      <w:r>
        <w:rPr>
          <w:rFonts w:ascii="Times New Roman" w:hAnsi="Times New Roman" w:cs="Times New Roman"/>
          <w:sz w:val="12"/>
          <w:szCs w:val="12"/>
        </w:rPr>
        <w:t>ипального района Сергиевский  №</w:t>
      </w:r>
      <w:r w:rsidRPr="00B23F85">
        <w:rPr>
          <w:rFonts w:ascii="Times New Roman" w:hAnsi="Times New Roman" w:cs="Times New Roman"/>
          <w:sz w:val="12"/>
          <w:szCs w:val="12"/>
        </w:rPr>
        <w:t>3 от 05.02.2019»</w:t>
      </w:r>
    </w:p>
    <w:p w14:paraId="2A4FC9A2"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Принято Собранием  представителей</w:t>
      </w:r>
    </w:p>
    <w:p w14:paraId="51F70446"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 xml:space="preserve">городского  поселения  Суходол </w:t>
      </w:r>
    </w:p>
    <w:p w14:paraId="0C6BC2A8"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 xml:space="preserve">муниципального района Сергиевский </w:t>
      </w:r>
    </w:p>
    <w:p w14:paraId="236285A0" w14:textId="6F5277BF"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2E63C1A5" w14:textId="3D6E9945"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proofErr w:type="gramStart"/>
      <w:r w:rsidRPr="00B23F8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23F85">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B23F85">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B23F85">
        <w:rPr>
          <w:rFonts w:ascii="Times New Roman" w:hAnsi="Times New Roman" w:cs="Times New Roman"/>
          <w:sz w:val="12"/>
          <w:szCs w:val="12"/>
        </w:rPr>
        <w:t>96-ГД «О муниципальной службе в Самарской области», Уставом городского  по</w:t>
      </w:r>
      <w:r>
        <w:rPr>
          <w:rFonts w:ascii="Times New Roman" w:hAnsi="Times New Roman" w:cs="Times New Roman"/>
          <w:sz w:val="12"/>
          <w:szCs w:val="12"/>
        </w:rPr>
        <w:t>селения Суходол</w:t>
      </w:r>
      <w:r w:rsidRPr="00B23F85">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w:t>
      </w:r>
      <w:r>
        <w:rPr>
          <w:rFonts w:ascii="Times New Roman" w:hAnsi="Times New Roman" w:cs="Times New Roman"/>
          <w:sz w:val="12"/>
          <w:szCs w:val="12"/>
        </w:rPr>
        <w:t>городского поселения Суходол</w:t>
      </w:r>
      <w:r w:rsidRPr="00B23F85">
        <w:rPr>
          <w:rFonts w:ascii="Times New Roman" w:hAnsi="Times New Roman" w:cs="Times New Roman"/>
          <w:sz w:val="12"/>
          <w:szCs w:val="12"/>
        </w:rPr>
        <w:t xml:space="preserve">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B23F85">
        <w:rPr>
          <w:rFonts w:ascii="Times New Roman" w:hAnsi="Times New Roman" w:cs="Times New Roman"/>
          <w:sz w:val="12"/>
          <w:szCs w:val="12"/>
        </w:rPr>
        <w:t>Соб</w:t>
      </w:r>
      <w:r>
        <w:rPr>
          <w:rFonts w:ascii="Times New Roman" w:hAnsi="Times New Roman" w:cs="Times New Roman"/>
          <w:sz w:val="12"/>
          <w:szCs w:val="12"/>
        </w:rPr>
        <w:t>рание представителей городского поселения</w:t>
      </w:r>
      <w:r w:rsidRPr="00B23F85">
        <w:rPr>
          <w:rFonts w:ascii="Times New Roman" w:hAnsi="Times New Roman" w:cs="Times New Roman"/>
          <w:sz w:val="12"/>
          <w:szCs w:val="12"/>
        </w:rPr>
        <w:t xml:space="preserve"> Суходол му</w:t>
      </w:r>
      <w:r>
        <w:rPr>
          <w:rFonts w:ascii="Times New Roman" w:hAnsi="Times New Roman" w:cs="Times New Roman"/>
          <w:sz w:val="12"/>
          <w:szCs w:val="12"/>
        </w:rPr>
        <w:t>ниципального района Сергиевский</w:t>
      </w:r>
    </w:p>
    <w:p w14:paraId="19F776E9" w14:textId="56FAD2A4"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5999812"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1. Внести  в Положение «О денежном содержании муниципальных служащих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3 от 05.02.2019г.  (далее - Положение) изменения следующего содержания:</w:t>
      </w:r>
    </w:p>
    <w:p w14:paraId="306BB2B2" w14:textId="6F6FD0F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1.1. В Приложении №1 к Положению Пункт 4.6.1. статьи 4 изложить в следующей редакции:</w:t>
      </w:r>
    </w:p>
    <w:p w14:paraId="2EB32D6F"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«Размеры ежемесячных денежных поощрений устанавливаются до 40% от должностного оклада».</w:t>
      </w:r>
    </w:p>
    <w:p w14:paraId="2AE2BBD7"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2.  Опубликовать настоящее Решение в газете «Сергиевский вестник».</w:t>
      </w:r>
    </w:p>
    <w:p w14:paraId="320050E3" w14:textId="22959BAE"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Pr>
          <w:rFonts w:ascii="Times New Roman" w:hAnsi="Times New Roman" w:cs="Times New Roman"/>
          <w:sz w:val="12"/>
          <w:szCs w:val="12"/>
        </w:rPr>
        <w:t>ения, возникшие с 01.07.2022 г.</w:t>
      </w:r>
    </w:p>
    <w:p w14:paraId="512BE144" w14:textId="77777777" w:rsidR="00B23F85" w:rsidRP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Председатель Собрания представителей</w:t>
      </w:r>
    </w:p>
    <w:p w14:paraId="1B6DCE83" w14:textId="77777777" w:rsidR="00B23F85" w:rsidRP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городского  поселения  Суходол  </w:t>
      </w:r>
    </w:p>
    <w:p w14:paraId="5E984524" w14:textId="77777777" w:rsidR="00B23F85" w:rsidRP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муниципального района Сергиевский</w:t>
      </w:r>
    </w:p>
    <w:p w14:paraId="5BB8C65C" w14:textId="77777777" w:rsid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Самарской области                                        </w:t>
      </w:r>
    </w:p>
    <w:p w14:paraId="5180DC2C" w14:textId="5A9EADBB" w:rsidR="00B23F85" w:rsidRP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                                 </w:t>
      </w:r>
      <w:proofErr w:type="spellStart"/>
      <w:r w:rsidRPr="00B23F85">
        <w:rPr>
          <w:rFonts w:ascii="Times New Roman" w:hAnsi="Times New Roman" w:cs="Times New Roman"/>
          <w:sz w:val="12"/>
          <w:szCs w:val="12"/>
        </w:rPr>
        <w:t>С.И.Бар</w:t>
      </w:r>
      <w:r>
        <w:rPr>
          <w:rFonts w:ascii="Times New Roman" w:hAnsi="Times New Roman" w:cs="Times New Roman"/>
          <w:sz w:val="12"/>
          <w:szCs w:val="12"/>
        </w:rPr>
        <w:t>анов</w:t>
      </w:r>
      <w:proofErr w:type="spellEnd"/>
    </w:p>
    <w:p w14:paraId="578B617E" w14:textId="77777777" w:rsidR="00B23F85" w:rsidRP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Главы городского  поселения  Суходол  </w:t>
      </w:r>
    </w:p>
    <w:p w14:paraId="192812FD" w14:textId="77777777" w:rsidR="00B23F85" w:rsidRP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муниципального района Сергиевский</w:t>
      </w:r>
    </w:p>
    <w:p w14:paraId="147BD7DF" w14:textId="77777777" w:rsid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Самарской области                                               </w:t>
      </w:r>
    </w:p>
    <w:p w14:paraId="199363A1" w14:textId="6E153FEE" w:rsidR="00B23F85" w:rsidRDefault="00B23F85" w:rsidP="00B23F85">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                          </w:t>
      </w:r>
      <w:proofErr w:type="spellStart"/>
      <w:r w:rsidRPr="00B23F85">
        <w:rPr>
          <w:rFonts w:ascii="Times New Roman" w:hAnsi="Times New Roman" w:cs="Times New Roman"/>
          <w:sz w:val="12"/>
          <w:szCs w:val="12"/>
        </w:rPr>
        <w:t>И.О.Беседин</w:t>
      </w:r>
      <w:proofErr w:type="spellEnd"/>
    </w:p>
    <w:p w14:paraId="5BDF9B81" w14:textId="77777777" w:rsidR="00B23F85" w:rsidRDefault="00B23F85" w:rsidP="00B23F85">
      <w:pPr>
        <w:tabs>
          <w:tab w:val="left" w:pos="6936"/>
        </w:tabs>
        <w:spacing w:after="0" w:line="240" w:lineRule="auto"/>
        <w:ind w:firstLine="284"/>
        <w:jc w:val="right"/>
        <w:rPr>
          <w:rFonts w:ascii="Times New Roman" w:hAnsi="Times New Roman" w:cs="Times New Roman"/>
          <w:sz w:val="12"/>
          <w:szCs w:val="12"/>
        </w:rPr>
      </w:pPr>
    </w:p>
    <w:p w14:paraId="36D8D247" w14:textId="77777777" w:rsidR="00B23F85" w:rsidRDefault="00B23F85" w:rsidP="00B23F85">
      <w:pPr>
        <w:tabs>
          <w:tab w:val="left" w:pos="6936"/>
        </w:tabs>
        <w:spacing w:after="0" w:line="240" w:lineRule="auto"/>
        <w:ind w:firstLine="284"/>
        <w:jc w:val="center"/>
        <w:rPr>
          <w:rFonts w:ascii="Times New Roman" w:hAnsi="Times New Roman" w:cs="Times New Roman"/>
          <w:sz w:val="12"/>
          <w:szCs w:val="12"/>
        </w:rPr>
      </w:pPr>
    </w:p>
    <w:p w14:paraId="3707C3D0" w14:textId="77777777" w:rsidR="00B23F85" w:rsidRDefault="00B23F85" w:rsidP="00B23F85">
      <w:pPr>
        <w:tabs>
          <w:tab w:val="left" w:pos="6936"/>
        </w:tabs>
        <w:spacing w:after="0" w:line="240" w:lineRule="auto"/>
        <w:ind w:firstLine="284"/>
        <w:jc w:val="center"/>
        <w:rPr>
          <w:rFonts w:ascii="Times New Roman" w:hAnsi="Times New Roman" w:cs="Times New Roman"/>
          <w:sz w:val="12"/>
          <w:szCs w:val="12"/>
        </w:rPr>
      </w:pPr>
    </w:p>
    <w:p w14:paraId="3FEFCA1F" w14:textId="77777777" w:rsidR="00B23F85" w:rsidRDefault="00B23F85" w:rsidP="00B23F85">
      <w:pPr>
        <w:tabs>
          <w:tab w:val="left" w:pos="6936"/>
        </w:tabs>
        <w:spacing w:after="0" w:line="240" w:lineRule="auto"/>
        <w:ind w:firstLine="284"/>
        <w:jc w:val="center"/>
        <w:rPr>
          <w:rFonts w:ascii="Times New Roman" w:hAnsi="Times New Roman" w:cs="Times New Roman"/>
          <w:sz w:val="12"/>
          <w:szCs w:val="12"/>
        </w:rPr>
      </w:pPr>
    </w:p>
    <w:p w14:paraId="6D29CCA5" w14:textId="77777777" w:rsidR="00B23F85" w:rsidRDefault="00B23F85" w:rsidP="00B23F85">
      <w:pPr>
        <w:tabs>
          <w:tab w:val="left" w:pos="6936"/>
        </w:tabs>
        <w:spacing w:after="0" w:line="240" w:lineRule="auto"/>
        <w:ind w:firstLine="284"/>
        <w:jc w:val="center"/>
        <w:rPr>
          <w:rFonts w:ascii="Times New Roman" w:hAnsi="Times New Roman" w:cs="Times New Roman"/>
          <w:sz w:val="12"/>
          <w:szCs w:val="12"/>
        </w:rPr>
      </w:pPr>
    </w:p>
    <w:p w14:paraId="4D55DBD7" w14:textId="47989D91" w:rsidR="00B23F85" w:rsidRPr="00B23F85" w:rsidRDefault="00B23F85" w:rsidP="00B23F85">
      <w:pPr>
        <w:tabs>
          <w:tab w:val="left" w:pos="6936"/>
        </w:tabs>
        <w:spacing w:after="0" w:line="240" w:lineRule="auto"/>
        <w:ind w:firstLine="284"/>
        <w:jc w:val="center"/>
        <w:rPr>
          <w:rFonts w:ascii="Times New Roman" w:hAnsi="Times New Roman" w:cs="Times New Roman"/>
          <w:sz w:val="12"/>
          <w:szCs w:val="12"/>
        </w:rPr>
      </w:pPr>
      <w:r w:rsidRPr="00B23F85">
        <w:rPr>
          <w:rFonts w:ascii="Times New Roman" w:hAnsi="Times New Roman" w:cs="Times New Roman"/>
          <w:sz w:val="12"/>
          <w:szCs w:val="12"/>
        </w:rPr>
        <w:lastRenderedPageBreak/>
        <w:t>РЕШЕНИЕ</w:t>
      </w:r>
    </w:p>
    <w:p w14:paraId="2EB1ED1C" w14:textId="26FEE194"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 xml:space="preserve"> «18» ___07____2022 г.                                                  </w:t>
      </w:r>
      <w:r>
        <w:rPr>
          <w:rFonts w:ascii="Times New Roman" w:hAnsi="Times New Roman" w:cs="Times New Roman"/>
          <w:sz w:val="12"/>
          <w:szCs w:val="12"/>
        </w:rPr>
        <w:t xml:space="preserve">                                                                                                                                               №22</w:t>
      </w:r>
    </w:p>
    <w:p w14:paraId="4D0F5FAA" w14:textId="1B20B5B2" w:rsidR="00B23F85" w:rsidRPr="00B23F85" w:rsidRDefault="00B23F85" w:rsidP="00B23F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w:t>
      </w:r>
      <w:r w:rsidRPr="00B23F85">
        <w:rPr>
          <w:rFonts w:ascii="Times New Roman" w:hAnsi="Times New Roman" w:cs="Times New Roman"/>
          <w:sz w:val="12"/>
          <w:szCs w:val="12"/>
        </w:rPr>
        <w:t xml:space="preserve"> внесении изменений в Положение «О денежном содержании муниципальны</w:t>
      </w:r>
      <w:r>
        <w:rPr>
          <w:rFonts w:ascii="Times New Roman" w:hAnsi="Times New Roman" w:cs="Times New Roman"/>
          <w:sz w:val="12"/>
          <w:szCs w:val="12"/>
        </w:rPr>
        <w:t>х служащих сельского поселения</w:t>
      </w:r>
      <w:r w:rsidRPr="00B23F85">
        <w:rPr>
          <w:rFonts w:ascii="Times New Roman" w:hAnsi="Times New Roman" w:cs="Times New Roman"/>
          <w:sz w:val="12"/>
          <w:szCs w:val="12"/>
        </w:rPr>
        <w:t xml:space="preserve"> Черновка муниципального района Сергиевский», </w:t>
      </w:r>
      <w:r>
        <w:rPr>
          <w:rFonts w:ascii="Times New Roman" w:hAnsi="Times New Roman" w:cs="Times New Roman"/>
          <w:sz w:val="12"/>
          <w:szCs w:val="12"/>
        </w:rPr>
        <w:t>утвержденное Решением Собрания</w:t>
      </w:r>
      <w:r w:rsidRPr="00B23F85">
        <w:rPr>
          <w:rFonts w:ascii="Times New Roman" w:hAnsi="Times New Roman" w:cs="Times New Roman"/>
          <w:sz w:val="12"/>
          <w:szCs w:val="12"/>
        </w:rPr>
        <w:t xml:space="preserve"> представителей сел</w:t>
      </w:r>
      <w:r>
        <w:rPr>
          <w:rFonts w:ascii="Times New Roman" w:hAnsi="Times New Roman" w:cs="Times New Roman"/>
          <w:sz w:val="12"/>
          <w:szCs w:val="12"/>
        </w:rPr>
        <w:t>ьского поселения Черновка</w:t>
      </w:r>
      <w:r w:rsidRPr="00B23F85">
        <w:rPr>
          <w:rFonts w:ascii="Times New Roman" w:hAnsi="Times New Roman" w:cs="Times New Roman"/>
          <w:sz w:val="12"/>
          <w:szCs w:val="12"/>
        </w:rPr>
        <w:t xml:space="preserve"> муниц</w:t>
      </w:r>
      <w:r>
        <w:rPr>
          <w:rFonts w:ascii="Times New Roman" w:hAnsi="Times New Roman" w:cs="Times New Roman"/>
          <w:sz w:val="12"/>
          <w:szCs w:val="12"/>
        </w:rPr>
        <w:t>ипального района Сергиевский  №</w:t>
      </w:r>
      <w:r w:rsidRPr="00B23F85">
        <w:rPr>
          <w:rFonts w:ascii="Times New Roman" w:hAnsi="Times New Roman" w:cs="Times New Roman"/>
          <w:sz w:val="12"/>
          <w:szCs w:val="12"/>
        </w:rPr>
        <w:t>3 от 05.02.2019»</w:t>
      </w:r>
    </w:p>
    <w:p w14:paraId="61D5CECD"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Принято Собранием  представителей</w:t>
      </w:r>
    </w:p>
    <w:p w14:paraId="626B8AB4"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сельского поселения  Черновка</w:t>
      </w:r>
    </w:p>
    <w:p w14:paraId="52B4FB5F"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 xml:space="preserve">муниципального района Сергиевский </w:t>
      </w:r>
    </w:p>
    <w:p w14:paraId="4F88923B" w14:textId="519E0955"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2CD5BEF5" w14:textId="200F98A5"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proofErr w:type="gramStart"/>
      <w:r w:rsidRPr="00B23F8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23F85">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B23F85">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B23F85">
        <w:rPr>
          <w:rFonts w:ascii="Times New Roman" w:hAnsi="Times New Roman" w:cs="Times New Roman"/>
          <w:sz w:val="12"/>
          <w:szCs w:val="12"/>
        </w:rPr>
        <w:t>96-ГД «О муниципальной службе в Самарской области», Уставом сельского поселения  Черновка муниципального района Сергиевский Самарской области, с учетом параметров социально-экономического развития сельского поселени</w:t>
      </w:r>
      <w:r>
        <w:rPr>
          <w:rFonts w:ascii="Times New Roman" w:hAnsi="Times New Roman" w:cs="Times New Roman"/>
          <w:sz w:val="12"/>
          <w:szCs w:val="12"/>
        </w:rPr>
        <w:t>я Черновка</w:t>
      </w:r>
      <w:r w:rsidRPr="00B23F85">
        <w:rPr>
          <w:rFonts w:ascii="Times New Roman" w:hAnsi="Times New Roman" w:cs="Times New Roman"/>
          <w:sz w:val="12"/>
          <w:szCs w:val="12"/>
        </w:rPr>
        <w:t xml:space="preserve"> 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r w:rsidRPr="00B23F85">
        <w:rPr>
          <w:rFonts w:ascii="Times New Roman" w:hAnsi="Times New Roman" w:cs="Times New Roman"/>
          <w:sz w:val="12"/>
          <w:szCs w:val="12"/>
        </w:rPr>
        <w:t>Собрание представителей сельского поселения Черновка му</w:t>
      </w:r>
      <w:r>
        <w:rPr>
          <w:rFonts w:ascii="Times New Roman" w:hAnsi="Times New Roman" w:cs="Times New Roman"/>
          <w:sz w:val="12"/>
          <w:szCs w:val="12"/>
        </w:rPr>
        <w:t>ниципального района Сергиевский</w:t>
      </w:r>
    </w:p>
    <w:p w14:paraId="15FAE3F1" w14:textId="5402159E" w:rsidR="00B23F85" w:rsidRPr="00B23F85" w:rsidRDefault="005F1D11" w:rsidP="005F1D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550761F3"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1. Внести  в Положение «О денежном содержании муниципальных служащих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 3 от 05.02.2019г.  (далее - Положение) изменения следующего содержания:</w:t>
      </w:r>
    </w:p>
    <w:p w14:paraId="17459979" w14:textId="6F04399E"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1.1. В Приложении №1 к Положению Пункт 4.6.1. статьи 4 изложить в следующей редакции:</w:t>
      </w:r>
    </w:p>
    <w:p w14:paraId="641D638A"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«Размеры ежемесячных денежных поощрений устанавливаются до 40% от должностного оклада</w:t>
      </w:r>
      <w:proofErr w:type="gramStart"/>
      <w:r w:rsidRPr="00B23F85">
        <w:rPr>
          <w:rFonts w:ascii="Times New Roman" w:hAnsi="Times New Roman" w:cs="Times New Roman"/>
          <w:sz w:val="12"/>
          <w:szCs w:val="12"/>
        </w:rPr>
        <w:t>.».</w:t>
      </w:r>
      <w:proofErr w:type="gramEnd"/>
    </w:p>
    <w:p w14:paraId="568081E5" w14:textId="77777777" w:rsidR="00B23F85" w:rsidRPr="00B23F85" w:rsidRDefault="00B23F85" w:rsidP="00B23F85">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2.  Опубликовать настоящее Решение в газете «Сергиевский вестник».</w:t>
      </w:r>
    </w:p>
    <w:p w14:paraId="3DBD765F" w14:textId="3820248E" w:rsidR="00B23F85" w:rsidRPr="00B23F85" w:rsidRDefault="00B23F85" w:rsidP="005F1D11">
      <w:pPr>
        <w:tabs>
          <w:tab w:val="left" w:pos="6936"/>
        </w:tabs>
        <w:spacing w:after="0" w:line="240" w:lineRule="auto"/>
        <w:ind w:firstLine="284"/>
        <w:jc w:val="both"/>
        <w:rPr>
          <w:rFonts w:ascii="Times New Roman" w:hAnsi="Times New Roman" w:cs="Times New Roman"/>
          <w:sz w:val="12"/>
          <w:szCs w:val="12"/>
        </w:rPr>
      </w:pPr>
      <w:r w:rsidRPr="00B23F85">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действие на отнош</w:t>
      </w:r>
      <w:r w:rsidR="005F1D11">
        <w:rPr>
          <w:rFonts w:ascii="Times New Roman" w:hAnsi="Times New Roman" w:cs="Times New Roman"/>
          <w:sz w:val="12"/>
          <w:szCs w:val="12"/>
        </w:rPr>
        <w:t>ения, возникшие с 01.07.2022 г.</w:t>
      </w:r>
    </w:p>
    <w:p w14:paraId="2872F660" w14:textId="77777777" w:rsidR="00B23F85" w:rsidRPr="00B23F85"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Председатель Собрания представителей</w:t>
      </w:r>
    </w:p>
    <w:p w14:paraId="5D628EE0" w14:textId="77777777" w:rsidR="00B23F85" w:rsidRPr="00B23F85"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сельского поселения  Черновка</w:t>
      </w:r>
    </w:p>
    <w:p w14:paraId="29100496" w14:textId="77777777" w:rsidR="00B23F85" w:rsidRPr="00B23F85"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муниципального района Сергиевский</w:t>
      </w:r>
    </w:p>
    <w:p w14:paraId="2B7D442E" w14:textId="77777777" w:rsidR="005F1D11"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Самарской области                                                    </w:t>
      </w:r>
      <w:r w:rsidR="005F1D11">
        <w:rPr>
          <w:rFonts w:ascii="Times New Roman" w:hAnsi="Times New Roman" w:cs="Times New Roman"/>
          <w:sz w:val="12"/>
          <w:szCs w:val="12"/>
        </w:rPr>
        <w:t xml:space="preserve">     </w:t>
      </w:r>
    </w:p>
    <w:p w14:paraId="41B4B923" w14:textId="7FAD58C5" w:rsidR="00B23F85" w:rsidRPr="00B23F85" w:rsidRDefault="005F1D11" w:rsidP="005F1D1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14:paraId="4D2F52CC" w14:textId="77777777" w:rsidR="00B23F85" w:rsidRPr="00B23F85"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Глава сельского поселения  Черновка</w:t>
      </w:r>
    </w:p>
    <w:p w14:paraId="2B884935" w14:textId="77777777" w:rsidR="00B23F85" w:rsidRPr="00B23F85"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муниципального района Сергиевский</w:t>
      </w:r>
    </w:p>
    <w:p w14:paraId="38338962" w14:textId="77777777" w:rsidR="005F1D11"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Самарской области                                                           </w:t>
      </w:r>
    </w:p>
    <w:p w14:paraId="2C5D802D" w14:textId="2C2A4C58" w:rsidR="00B23F85" w:rsidRDefault="00B23F85" w:rsidP="005F1D11">
      <w:pPr>
        <w:tabs>
          <w:tab w:val="left" w:pos="6936"/>
        </w:tabs>
        <w:spacing w:after="0" w:line="240" w:lineRule="auto"/>
        <w:ind w:firstLine="284"/>
        <w:jc w:val="right"/>
        <w:rPr>
          <w:rFonts w:ascii="Times New Roman" w:hAnsi="Times New Roman" w:cs="Times New Roman"/>
          <w:sz w:val="12"/>
          <w:szCs w:val="12"/>
        </w:rPr>
      </w:pPr>
      <w:r w:rsidRPr="00B23F85">
        <w:rPr>
          <w:rFonts w:ascii="Times New Roman" w:hAnsi="Times New Roman" w:cs="Times New Roman"/>
          <w:sz w:val="12"/>
          <w:szCs w:val="12"/>
        </w:rPr>
        <w:t xml:space="preserve">              </w:t>
      </w:r>
      <w:proofErr w:type="spellStart"/>
      <w:r w:rsidRPr="00B23F85">
        <w:rPr>
          <w:rFonts w:ascii="Times New Roman" w:hAnsi="Times New Roman" w:cs="Times New Roman"/>
          <w:sz w:val="12"/>
          <w:szCs w:val="12"/>
        </w:rPr>
        <w:t>К.Л.Григорьев</w:t>
      </w:r>
      <w:proofErr w:type="spellEnd"/>
    </w:p>
    <w:p w14:paraId="69087DE5" w14:textId="77777777" w:rsidR="00FC3856" w:rsidRDefault="00FC3856" w:rsidP="00FF0227">
      <w:pPr>
        <w:tabs>
          <w:tab w:val="left" w:pos="6936"/>
        </w:tabs>
        <w:spacing w:after="0" w:line="240" w:lineRule="auto"/>
        <w:ind w:firstLine="284"/>
        <w:jc w:val="right"/>
        <w:rPr>
          <w:rFonts w:ascii="Times New Roman" w:hAnsi="Times New Roman" w:cs="Times New Roman"/>
          <w:sz w:val="12"/>
          <w:szCs w:val="12"/>
        </w:rPr>
      </w:pPr>
    </w:p>
    <w:p w14:paraId="05D29CF3" w14:textId="77777777" w:rsidR="00FC3856" w:rsidRDefault="00FC3856" w:rsidP="00FC3856">
      <w:pPr>
        <w:tabs>
          <w:tab w:val="left" w:pos="6936"/>
        </w:tabs>
        <w:spacing w:after="0" w:line="240" w:lineRule="auto"/>
        <w:ind w:firstLine="284"/>
        <w:jc w:val="both"/>
        <w:rPr>
          <w:rFonts w:ascii="Times New Roman" w:hAnsi="Times New Roman" w:cs="Times New Roman"/>
          <w:sz w:val="12"/>
          <w:szCs w:val="12"/>
        </w:rPr>
      </w:pPr>
    </w:p>
    <w:p w14:paraId="2980B970" w14:textId="77777777" w:rsidR="00F329D0" w:rsidRPr="00584942" w:rsidRDefault="00F329D0" w:rsidP="00954E2F">
      <w:pPr>
        <w:tabs>
          <w:tab w:val="left" w:pos="6936"/>
        </w:tabs>
        <w:spacing w:after="0" w:line="240" w:lineRule="auto"/>
        <w:ind w:firstLine="284"/>
        <w:jc w:val="right"/>
        <w:rPr>
          <w:rFonts w:ascii="Times New Roman" w:hAnsi="Times New Roman" w:cs="Times New Roman"/>
          <w:sz w:val="12"/>
          <w:szCs w:val="12"/>
        </w:rPr>
      </w:pPr>
    </w:p>
    <w:p w14:paraId="24D200E2" w14:textId="0592272F"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tbl>
      <w:tblPr>
        <w:tblpPr w:leftFromText="180" w:rightFromText="180" w:bottomFromText="200" w:vertAnchor="text" w:horzAnchor="margin" w:tblpY="-2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F1D11" w14:paraId="17C7E65A" w14:textId="77777777" w:rsidTr="005F1D11">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2E0CDB" w14:textId="77777777" w:rsidR="005F1D11" w:rsidRDefault="005F1D11" w:rsidP="005F1D11">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14:paraId="61B021B2"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D099855"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25D995"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B1907C4"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7A4BAD7C"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4B7298" w14:textId="77777777" w:rsidR="005F1D11" w:rsidRDefault="005F1D11" w:rsidP="005F1D11">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1D781780"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19.07.2022г.</w:t>
            </w:r>
          </w:p>
          <w:p w14:paraId="232A3AA8"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618F881"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27022C8E"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9740633"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31E985D" w14:textId="77777777" w:rsidR="005F1D11" w:rsidRDefault="005F1D11" w:rsidP="005F1D11">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2778A25D" w14:textId="52F5F610"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8BED015" w14:textId="40EDA24C" w:rsidR="00584942" w:rsidRPr="00492794" w:rsidRDefault="00584942" w:rsidP="00205509">
      <w:pPr>
        <w:tabs>
          <w:tab w:val="left" w:pos="6936"/>
        </w:tabs>
        <w:spacing w:after="0" w:line="240" w:lineRule="auto"/>
        <w:ind w:firstLine="284"/>
        <w:jc w:val="right"/>
        <w:rPr>
          <w:rFonts w:ascii="Times New Roman" w:hAnsi="Times New Roman" w:cs="Times New Roman"/>
          <w:sz w:val="12"/>
          <w:szCs w:val="12"/>
        </w:rPr>
      </w:pPr>
    </w:p>
    <w:p w14:paraId="2A8BD374" w14:textId="786095E7" w:rsidR="00492794" w:rsidRPr="00C07368" w:rsidRDefault="00492794" w:rsidP="00205509">
      <w:pPr>
        <w:tabs>
          <w:tab w:val="left" w:pos="6936"/>
        </w:tabs>
        <w:spacing w:after="0" w:line="240" w:lineRule="auto"/>
        <w:ind w:firstLine="284"/>
        <w:jc w:val="right"/>
        <w:rPr>
          <w:rFonts w:ascii="Times New Roman" w:hAnsi="Times New Roman" w:cs="Times New Roman"/>
          <w:sz w:val="12"/>
          <w:szCs w:val="12"/>
        </w:rPr>
      </w:pPr>
    </w:p>
    <w:p w14:paraId="1C63E2B9" w14:textId="73278AEB" w:rsidR="00C07368" w:rsidRPr="00C07368" w:rsidRDefault="00C07368" w:rsidP="00205509">
      <w:pPr>
        <w:tabs>
          <w:tab w:val="left" w:pos="6936"/>
        </w:tabs>
        <w:spacing w:after="0" w:line="240" w:lineRule="auto"/>
        <w:ind w:firstLine="284"/>
        <w:jc w:val="right"/>
        <w:rPr>
          <w:rFonts w:ascii="Times New Roman" w:hAnsi="Times New Roman" w:cs="Times New Roman"/>
          <w:sz w:val="12"/>
          <w:szCs w:val="12"/>
        </w:rPr>
      </w:pPr>
    </w:p>
    <w:p w14:paraId="3EFD9F7C" w14:textId="4F093C5A" w:rsidR="00C07368" w:rsidRPr="00C07368" w:rsidRDefault="00C07368" w:rsidP="008C46EA">
      <w:pPr>
        <w:tabs>
          <w:tab w:val="left" w:pos="6936"/>
        </w:tabs>
        <w:spacing w:after="0" w:line="240" w:lineRule="auto"/>
        <w:ind w:firstLine="284"/>
        <w:jc w:val="right"/>
        <w:rPr>
          <w:rFonts w:ascii="Times New Roman" w:hAnsi="Times New Roman" w:cs="Times New Roman"/>
          <w:sz w:val="12"/>
          <w:szCs w:val="12"/>
        </w:rPr>
      </w:pPr>
    </w:p>
    <w:p w14:paraId="20F5B5DF" w14:textId="305D2096" w:rsidR="00C07368" w:rsidRPr="00413325" w:rsidRDefault="00C07368" w:rsidP="008C46EA">
      <w:pPr>
        <w:tabs>
          <w:tab w:val="left" w:pos="6936"/>
        </w:tabs>
        <w:spacing w:after="0" w:line="240" w:lineRule="auto"/>
        <w:ind w:firstLine="284"/>
        <w:jc w:val="right"/>
        <w:rPr>
          <w:rFonts w:ascii="Times New Roman" w:hAnsi="Times New Roman" w:cs="Times New Roman"/>
          <w:sz w:val="12"/>
          <w:szCs w:val="12"/>
        </w:rPr>
      </w:pPr>
    </w:p>
    <w:p w14:paraId="499B5F8B" w14:textId="77777777" w:rsidR="00643A50" w:rsidRPr="003064CA" w:rsidRDefault="00643A50" w:rsidP="008C46EA">
      <w:pPr>
        <w:tabs>
          <w:tab w:val="left" w:pos="6936"/>
        </w:tabs>
        <w:spacing w:after="0" w:line="240" w:lineRule="auto"/>
        <w:ind w:firstLine="284"/>
        <w:jc w:val="right"/>
        <w:rPr>
          <w:rFonts w:ascii="Times New Roman" w:hAnsi="Times New Roman" w:cs="Times New Roman"/>
          <w:sz w:val="12"/>
          <w:szCs w:val="12"/>
        </w:rPr>
      </w:pPr>
    </w:p>
    <w:p w14:paraId="18A7657C"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68ED08E1"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437930AC" w14:textId="77777777" w:rsidR="003064CA" w:rsidRPr="003064CA" w:rsidRDefault="003064CA" w:rsidP="00EC0701">
      <w:pPr>
        <w:tabs>
          <w:tab w:val="left" w:pos="6936"/>
        </w:tabs>
        <w:spacing w:after="0" w:line="240" w:lineRule="auto"/>
        <w:ind w:firstLine="284"/>
        <w:jc w:val="right"/>
        <w:rPr>
          <w:rFonts w:ascii="Times New Roman" w:hAnsi="Times New Roman" w:cs="Times New Roman"/>
          <w:sz w:val="12"/>
          <w:szCs w:val="12"/>
        </w:rPr>
      </w:pPr>
    </w:p>
    <w:p w14:paraId="1C04098D"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61EF2B3B"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2F5A5B70" w14:textId="4E41F348"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0F858844" w14:textId="77777777"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10C95A6B" w14:textId="5ABF51CA"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73CBAC88" w14:textId="0EFA25D7" w:rsidR="00DE7579" w:rsidRPr="00986475" w:rsidRDefault="00DE7579" w:rsidP="00DE7579">
      <w:pPr>
        <w:tabs>
          <w:tab w:val="left" w:pos="6936"/>
        </w:tabs>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BE487" w14:textId="77777777" w:rsidR="00555997" w:rsidRDefault="00555997" w:rsidP="000F23DD">
      <w:pPr>
        <w:spacing w:after="0" w:line="240" w:lineRule="auto"/>
      </w:pPr>
      <w:r>
        <w:separator/>
      </w:r>
    </w:p>
  </w:endnote>
  <w:endnote w:type="continuationSeparator" w:id="0">
    <w:p w14:paraId="7A4331C4" w14:textId="77777777" w:rsidR="00555997" w:rsidRDefault="0055599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FA70A" w14:textId="77777777" w:rsidR="00555997" w:rsidRDefault="00555997" w:rsidP="000F23DD">
      <w:pPr>
        <w:spacing w:after="0" w:line="240" w:lineRule="auto"/>
      </w:pPr>
      <w:r>
        <w:separator/>
      </w:r>
    </w:p>
  </w:footnote>
  <w:footnote w:type="continuationSeparator" w:id="0">
    <w:p w14:paraId="50B8F6B0" w14:textId="77777777" w:rsidR="00555997" w:rsidRDefault="0055599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B23F85" w:rsidRDefault="00B23F85" w:rsidP="00DA1B49">
    <w:pPr>
      <w:pStyle w:val="af9"/>
      <w:tabs>
        <w:tab w:val="clear" w:pos="4677"/>
        <w:tab w:val="clear" w:pos="9355"/>
        <w:tab w:val="left" w:pos="1190"/>
      </w:tabs>
    </w:pPr>
    <w:sdt>
      <w:sdtPr>
        <w:id w:val="-35579691"/>
        <w:docPartObj>
          <w:docPartGallery w:val="Page Numbers (Top of Page)"/>
          <w:docPartUnique/>
        </w:docPartObj>
      </w:sdtPr>
      <w:sdtContent>
        <w:r>
          <w:fldChar w:fldCharType="begin"/>
        </w:r>
        <w:r>
          <w:instrText>PAGE   \* MERGEFORMAT</w:instrText>
        </w:r>
        <w:r>
          <w:fldChar w:fldCharType="separate"/>
        </w:r>
        <w:r w:rsidR="005F1D11">
          <w:rPr>
            <w:noProof/>
          </w:rPr>
          <w:t>9</w:t>
        </w:r>
        <w:r>
          <w:rPr>
            <w:noProof/>
          </w:rPr>
          <w:fldChar w:fldCharType="end"/>
        </w:r>
      </w:sdtContent>
    </w:sdt>
  </w:p>
  <w:p w14:paraId="3FA71CBA" w14:textId="77777777" w:rsidR="00B23F85" w:rsidRPr="00BC242D" w:rsidRDefault="00B23F85"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28549512" w:rsidR="00B23F85" w:rsidRPr="006D2A3A" w:rsidRDefault="00B23F85" w:rsidP="006D2A3A">
    <w:pPr>
      <w:pStyle w:val="af9"/>
      <w:rPr>
        <w:rFonts w:ascii="Times New Roman" w:hAnsi="Times New Roman" w:cs="Times New Roman"/>
        <w:sz w:val="18"/>
        <w:szCs w:val="16"/>
      </w:rPr>
    </w:pPr>
    <w:r>
      <w:rPr>
        <w:rFonts w:ascii="Times New Roman" w:hAnsi="Times New Roman" w:cs="Times New Roman"/>
        <w:sz w:val="18"/>
        <w:szCs w:val="16"/>
      </w:rPr>
      <w:t xml:space="preserve">Вторник, 19 июля 2022 года, №71(727)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B23F85" w:rsidRDefault="00B23F8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0">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7">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9">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4">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0"/>
  </w:num>
  <w:num w:numId="5">
    <w:abstractNumId w:val="8"/>
  </w:num>
  <w:num w:numId="6">
    <w:abstractNumId w:val="67"/>
  </w:num>
  <w:num w:numId="7">
    <w:abstractNumId w:val="69"/>
  </w:num>
  <w:num w:numId="8">
    <w:abstractNumId w:val="44"/>
  </w:num>
  <w:num w:numId="9">
    <w:abstractNumId w:val="56"/>
  </w:num>
  <w:num w:numId="10">
    <w:abstractNumId w:val="4"/>
  </w:num>
  <w:num w:numId="11">
    <w:abstractNumId w:val="34"/>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5"/>
  </w:num>
  <w:num w:numId="20">
    <w:abstractNumId w:val="51"/>
  </w:num>
  <w:num w:numId="21">
    <w:abstractNumId w:val="7"/>
  </w:num>
  <w:num w:numId="22">
    <w:abstractNumId w:val="76"/>
  </w:num>
  <w:num w:numId="23">
    <w:abstractNumId w:val="68"/>
  </w:num>
  <w:num w:numId="24">
    <w:abstractNumId w:val="43"/>
  </w:num>
  <w:num w:numId="25">
    <w:abstractNumId w:val="36"/>
  </w:num>
  <w:num w:numId="26">
    <w:abstractNumId w:val="65"/>
  </w:num>
  <w:num w:numId="27">
    <w:abstractNumId w:val="45"/>
  </w:num>
  <w:num w:numId="28">
    <w:abstractNumId w:val="78"/>
  </w:num>
  <w:num w:numId="29">
    <w:abstractNumId w:val="35"/>
  </w:num>
  <w:num w:numId="30">
    <w:abstractNumId w:val="72"/>
  </w:num>
  <w:num w:numId="31">
    <w:abstractNumId w:val="37"/>
  </w:num>
  <w:num w:numId="32">
    <w:abstractNumId w:val="53"/>
  </w:num>
  <w:num w:numId="33">
    <w:abstractNumId w:val="73"/>
  </w:num>
  <w:num w:numId="34">
    <w:abstractNumId w:val="71"/>
  </w:num>
  <w:num w:numId="35">
    <w:abstractNumId w:val="39"/>
  </w:num>
  <w:num w:numId="36">
    <w:abstractNumId w:val="48"/>
  </w:num>
  <w:num w:numId="37">
    <w:abstractNumId w:val="55"/>
  </w:num>
  <w:num w:numId="38">
    <w:abstractNumId w:val="30"/>
  </w:num>
  <w:num w:numId="39">
    <w:abstractNumId w:val="49"/>
  </w:num>
  <w:num w:numId="40">
    <w:abstractNumId w:val="41"/>
  </w:num>
  <w:num w:numId="41">
    <w:abstractNumId w:val="64"/>
  </w:num>
  <w:num w:numId="42">
    <w:abstractNumId w:val="74"/>
  </w:num>
  <w:num w:numId="43">
    <w:abstractNumId w:val="32"/>
  </w:num>
  <w:num w:numId="44">
    <w:abstractNumId w:val="66"/>
  </w:num>
  <w:num w:numId="45">
    <w:abstractNumId w:val="62"/>
  </w:num>
  <w:num w:numId="46">
    <w:abstractNumId w:val="52"/>
  </w:num>
  <w:num w:numId="47">
    <w:abstractNumId w:val="54"/>
  </w:num>
  <w:num w:numId="48">
    <w:abstractNumId w:val="42"/>
  </w:num>
  <w:num w:numId="49">
    <w:abstractNumId w:val="47"/>
  </w:num>
  <w:num w:numId="50">
    <w:abstractNumId w:val="33"/>
  </w:num>
  <w:num w:numId="51">
    <w:abstractNumId w:val="31"/>
  </w:num>
  <w:num w:numId="52">
    <w:abstractNumId w:val="5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40"/>
  </w:num>
  <w:num w:numId="58">
    <w:abstractNumId w:val="38"/>
  </w:num>
  <w:num w:numId="59">
    <w:abstractNumId w:val="63"/>
  </w:num>
  <w:num w:numId="60">
    <w:abstractNumId w:val="26"/>
  </w:num>
  <w:num w:numId="61">
    <w:abstractNumId w:val="58"/>
  </w:num>
  <w:num w:numId="62">
    <w:abstractNumId w:val="61"/>
  </w:num>
  <w:num w:numId="6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27DF-5441-4E3B-BDE5-41042932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10861</TotalTime>
  <Pages>8</Pages>
  <Words>12301</Words>
  <Characters>70122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62</cp:revision>
  <cp:lastPrinted>2022-06-01T06:45:00Z</cp:lastPrinted>
  <dcterms:created xsi:type="dcterms:W3CDTF">2022-02-09T06:24:00Z</dcterms:created>
  <dcterms:modified xsi:type="dcterms:W3CDTF">2022-07-21T06:45:00Z</dcterms:modified>
</cp:coreProperties>
</file>